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0D7" w:rsidRDefault="00C130D7" w:rsidP="00483AB0">
      <w:pPr>
        <w:pStyle w:val="af5"/>
        <w:ind w:left="793"/>
        <w:jc w:val="center"/>
        <w:rPr>
          <w:sz w:val="32"/>
          <w:szCs w:val="32"/>
        </w:rPr>
      </w:pPr>
      <w:bookmarkStart w:id="0" w:name="_GoBack"/>
      <w:bookmarkEnd w:id="0"/>
      <w:r w:rsidRPr="00C130D7">
        <w:rPr>
          <w:sz w:val="32"/>
          <w:szCs w:val="32"/>
        </w:rPr>
        <w:drawing>
          <wp:inline distT="0" distB="0" distL="0" distR="0" wp14:anchorId="0D898171" wp14:editId="2D7F065D">
            <wp:extent cx="6152515" cy="8509000"/>
            <wp:effectExtent l="0" t="0" r="63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50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0D7" w:rsidRDefault="00C130D7" w:rsidP="00483AB0">
      <w:pPr>
        <w:pStyle w:val="af5"/>
        <w:ind w:left="793"/>
        <w:jc w:val="center"/>
        <w:rPr>
          <w:sz w:val="32"/>
          <w:szCs w:val="32"/>
        </w:rPr>
      </w:pPr>
    </w:p>
    <w:p w:rsidR="00460C7F" w:rsidRPr="00FF6A93" w:rsidRDefault="00460C7F" w:rsidP="00460C7F">
      <w:pPr>
        <w:rPr>
          <w:sz w:val="28"/>
          <w:szCs w:val="28"/>
        </w:rPr>
      </w:pPr>
      <w:r w:rsidRPr="006017D9">
        <w:rPr>
          <w:b/>
          <w:sz w:val="28"/>
          <w:szCs w:val="28"/>
        </w:rPr>
        <w:t>Анализ работы за прошедший год.</w:t>
      </w:r>
    </w:p>
    <w:p w:rsidR="00460C7F" w:rsidRPr="00AD1456" w:rsidRDefault="00460C7F" w:rsidP="00460C7F">
      <w:pPr>
        <w:rPr>
          <w:b/>
          <w:i/>
          <w:sz w:val="28"/>
          <w:szCs w:val="28"/>
        </w:rPr>
      </w:pPr>
      <w:r w:rsidRPr="00AD1456">
        <w:rPr>
          <w:b/>
          <w:i/>
          <w:sz w:val="28"/>
          <w:szCs w:val="28"/>
        </w:rPr>
        <w:t xml:space="preserve">1.1. </w:t>
      </w:r>
      <w:r>
        <w:rPr>
          <w:b/>
          <w:i/>
          <w:sz w:val="28"/>
          <w:szCs w:val="28"/>
        </w:rPr>
        <w:t>Краткая характеристика ДОУ и кадровое обеспечение</w:t>
      </w:r>
      <w:r w:rsidRPr="00AD1456">
        <w:rPr>
          <w:b/>
          <w:i/>
          <w:sz w:val="28"/>
          <w:szCs w:val="28"/>
        </w:rPr>
        <w:t>.</w:t>
      </w:r>
    </w:p>
    <w:p w:rsidR="00460C7F" w:rsidRPr="006017D9" w:rsidRDefault="00460C7F" w:rsidP="00460C7F">
      <w:pPr>
        <w:rPr>
          <w:sz w:val="28"/>
          <w:szCs w:val="28"/>
        </w:rPr>
      </w:pPr>
      <w:r w:rsidRPr="006017D9">
        <w:rPr>
          <w:sz w:val="28"/>
          <w:szCs w:val="28"/>
        </w:rPr>
        <w:t>ДОУ осуществляет образователь</w:t>
      </w:r>
      <w:r>
        <w:rPr>
          <w:sz w:val="28"/>
          <w:szCs w:val="28"/>
        </w:rPr>
        <w:t>ную деятельность на основе лицензии,</w:t>
      </w:r>
      <w:r w:rsidRPr="006017D9">
        <w:rPr>
          <w:sz w:val="28"/>
          <w:szCs w:val="28"/>
        </w:rPr>
        <w:t xml:space="preserve"> Устава ДОУ.</w:t>
      </w:r>
    </w:p>
    <w:p w:rsidR="00460C7F" w:rsidRPr="006017D9" w:rsidRDefault="00460C7F" w:rsidP="00460C7F">
      <w:pPr>
        <w:rPr>
          <w:sz w:val="28"/>
          <w:szCs w:val="28"/>
        </w:rPr>
      </w:pPr>
      <w:r w:rsidRPr="006017D9">
        <w:rPr>
          <w:sz w:val="28"/>
          <w:szCs w:val="28"/>
        </w:rPr>
        <w:t xml:space="preserve">   В ДОУ воспитываютс</w:t>
      </w:r>
      <w:r w:rsidR="00A34052">
        <w:rPr>
          <w:sz w:val="28"/>
          <w:szCs w:val="28"/>
        </w:rPr>
        <w:t>я дети от 2</w:t>
      </w:r>
      <w:r>
        <w:rPr>
          <w:sz w:val="28"/>
          <w:szCs w:val="28"/>
        </w:rPr>
        <w:t xml:space="preserve"> до 7 лет, имеется 6</w:t>
      </w:r>
      <w:r w:rsidRPr="006017D9">
        <w:rPr>
          <w:sz w:val="28"/>
          <w:szCs w:val="28"/>
        </w:rPr>
        <w:t xml:space="preserve"> возрастных групп (табл.1).</w:t>
      </w:r>
    </w:p>
    <w:p w:rsidR="00460C7F" w:rsidRPr="006017D9" w:rsidRDefault="00460C7F" w:rsidP="00460C7F">
      <w:pPr>
        <w:jc w:val="right"/>
        <w:rPr>
          <w:i/>
          <w:sz w:val="28"/>
          <w:szCs w:val="28"/>
        </w:rPr>
      </w:pPr>
      <w:r w:rsidRPr="006017D9">
        <w:rPr>
          <w:i/>
          <w:sz w:val="28"/>
          <w:szCs w:val="28"/>
        </w:rPr>
        <w:t>Таблица 1</w:t>
      </w:r>
    </w:p>
    <w:tbl>
      <w:tblPr>
        <w:tblStyle w:val="1-3"/>
        <w:tblW w:w="14945" w:type="dxa"/>
        <w:tblLook w:val="04A0" w:firstRow="1" w:lastRow="0" w:firstColumn="1" w:lastColumn="0" w:noHBand="0" w:noVBand="1"/>
      </w:tblPr>
      <w:tblGrid>
        <w:gridCol w:w="679"/>
        <w:gridCol w:w="8132"/>
        <w:gridCol w:w="6134"/>
      </w:tblGrid>
      <w:tr w:rsidR="00460C7F" w:rsidRPr="006017D9" w:rsidTr="006448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</w:tcPr>
          <w:p w:rsidR="00460C7F" w:rsidRPr="006017D9" w:rsidRDefault="00460C7F" w:rsidP="00460C7F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60C7F" w:rsidRPr="006017D9" w:rsidRDefault="00460C7F" w:rsidP="00460C7F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6017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132" w:type="dxa"/>
          </w:tcPr>
          <w:p w:rsidR="00460C7F" w:rsidRPr="006017D9" w:rsidRDefault="00460C7F" w:rsidP="00460C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группы</w:t>
            </w:r>
          </w:p>
        </w:tc>
        <w:tc>
          <w:tcPr>
            <w:tcW w:w="6134" w:type="dxa"/>
          </w:tcPr>
          <w:p w:rsidR="00460C7F" w:rsidRPr="006017D9" w:rsidRDefault="00460C7F" w:rsidP="00460C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групп</w:t>
            </w:r>
          </w:p>
        </w:tc>
      </w:tr>
      <w:tr w:rsidR="00644850" w:rsidRPr="006017D9" w:rsidTr="00644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</w:tcPr>
          <w:p w:rsidR="00644850" w:rsidRPr="006017D9" w:rsidRDefault="00A34052" w:rsidP="00460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32" w:type="dxa"/>
          </w:tcPr>
          <w:p w:rsidR="00644850" w:rsidRPr="006017D9" w:rsidRDefault="00644850" w:rsidP="00460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017D9">
              <w:rPr>
                <w:sz w:val="28"/>
                <w:szCs w:val="28"/>
              </w:rPr>
              <w:t>Вторая младшая</w:t>
            </w:r>
          </w:p>
        </w:tc>
        <w:tc>
          <w:tcPr>
            <w:tcW w:w="6134" w:type="dxa"/>
          </w:tcPr>
          <w:p w:rsidR="00644850" w:rsidRPr="006017D9" w:rsidRDefault="00644850" w:rsidP="00460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44850" w:rsidRPr="006017D9" w:rsidTr="00644850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</w:tcPr>
          <w:p w:rsidR="00644850" w:rsidRPr="006017D9" w:rsidRDefault="00A34052" w:rsidP="00460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32" w:type="dxa"/>
          </w:tcPr>
          <w:p w:rsidR="00644850" w:rsidRPr="006017D9" w:rsidRDefault="00644850" w:rsidP="00460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017D9">
              <w:rPr>
                <w:sz w:val="28"/>
                <w:szCs w:val="28"/>
              </w:rPr>
              <w:t xml:space="preserve">Средняя </w:t>
            </w:r>
          </w:p>
        </w:tc>
        <w:tc>
          <w:tcPr>
            <w:tcW w:w="6134" w:type="dxa"/>
          </w:tcPr>
          <w:p w:rsidR="00644850" w:rsidRPr="006017D9" w:rsidRDefault="00644850" w:rsidP="00460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44850" w:rsidRPr="006017D9" w:rsidTr="00644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</w:tcPr>
          <w:p w:rsidR="00644850" w:rsidRPr="006017D9" w:rsidRDefault="00A34052" w:rsidP="00460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32" w:type="dxa"/>
          </w:tcPr>
          <w:p w:rsidR="00644850" w:rsidRPr="006017D9" w:rsidRDefault="00644850" w:rsidP="00460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017D9">
              <w:rPr>
                <w:sz w:val="28"/>
                <w:szCs w:val="28"/>
              </w:rPr>
              <w:t xml:space="preserve">Старшая </w:t>
            </w:r>
          </w:p>
        </w:tc>
        <w:tc>
          <w:tcPr>
            <w:tcW w:w="6134" w:type="dxa"/>
          </w:tcPr>
          <w:p w:rsidR="00644850" w:rsidRPr="006017D9" w:rsidRDefault="00644850" w:rsidP="00460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60C7F" w:rsidRPr="006017D9" w:rsidRDefault="00460C7F" w:rsidP="00460C7F">
      <w:pPr>
        <w:rPr>
          <w:sz w:val="28"/>
          <w:szCs w:val="28"/>
        </w:rPr>
      </w:pPr>
    </w:p>
    <w:p w:rsidR="00460C7F" w:rsidRPr="006017D9" w:rsidRDefault="00460C7F" w:rsidP="00460C7F">
      <w:pPr>
        <w:contextualSpacing/>
        <w:rPr>
          <w:sz w:val="28"/>
          <w:szCs w:val="28"/>
        </w:rPr>
      </w:pPr>
      <w:r w:rsidRPr="006017D9">
        <w:rPr>
          <w:sz w:val="28"/>
          <w:szCs w:val="28"/>
        </w:rPr>
        <w:t xml:space="preserve">   В ДОУ разработан план-прогноз повышения квалификации мастерства педагогов:</w:t>
      </w:r>
    </w:p>
    <w:p w:rsidR="00460C7F" w:rsidRPr="006017D9" w:rsidRDefault="00460C7F" w:rsidP="00460C7F">
      <w:pPr>
        <w:contextualSpacing/>
        <w:rPr>
          <w:sz w:val="28"/>
          <w:szCs w:val="28"/>
        </w:rPr>
      </w:pPr>
      <w:r w:rsidRPr="006017D9">
        <w:rPr>
          <w:sz w:val="28"/>
          <w:szCs w:val="28"/>
        </w:rPr>
        <w:t xml:space="preserve"> - на курсах повышения квалификации;</w:t>
      </w:r>
    </w:p>
    <w:p w:rsidR="00460C7F" w:rsidRPr="006017D9" w:rsidRDefault="00460C7F" w:rsidP="00460C7F">
      <w:pPr>
        <w:contextualSpacing/>
        <w:rPr>
          <w:sz w:val="28"/>
          <w:szCs w:val="28"/>
        </w:rPr>
      </w:pPr>
      <w:r w:rsidRPr="006017D9">
        <w:rPr>
          <w:sz w:val="28"/>
          <w:szCs w:val="28"/>
        </w:rPr>
        <w:t xml:space="preserve"> - на районных методических объединениях.</w:t>
      </w:r>
    </w:p>
    <w:p w:rsidR="00460C7F" w:rsidRPr="006017D9" w:rsidRDefault="00460C7F" w:rsidP="00460C7F">
      <w:pPr>
        <w:contextualSpacing/>
        <w:rPr>
          <w:sz w:val="28"/>
          <w:szCs w:val="28"/>
        </w:rPr>
      </w:pPr>
      <w:r w:rsidRPr="006017D9">
        <w:rPr>
          <w:sz w:val="28"/>
          <w:szCs w:val="28"/>
        </w:rPr>
        <w:t xml:space="preserve">   В ДОУ организуются педагогические советы, круглые столы, консультации для воспитателей, тренинги, деловые игры, семинары, семинары-практикумы, выставки и др.</w:t>
      </w:r>
    </w:p>
    <w:p w:rsidR="00460C7F" w:rsidRPr="006017D9" w:rsidRDefault="00460C7F" w:rsidP="00460C7F">
      <w:pPr>
        <w:contextualSpacing/>
        <w:rPr>
          <w:sz w:val="28"/>
          <w:szCs w:val="28"/>
        </w:rPr>
      </w:pPr>
      <w:r w:rsidRPr="006017D9">
        <w:rPr>
          <w:sz w:val="28"/>
          <w:szCs w:val="28"/>
        </w:rPr>
        <w:t xml:space="preserve">      </w:t>
      </w:r>
      <w:proofErr w:type="gramStart"/>
      <w:r w:rsidRPr="006017D9">
        <w:rPr>
          <w:sz w:val="28"/>
          <w:szCs w:val="28"/>
        </w:rPr>
        <w:t>Педагоги объединяют свои усилия с усилиями узких специалистов ДОУ, направленными на наиболее полную реализацию намеченных задач по воспитанию и развитию детей, объективно оценивают свою деятельность, учатся находить творческие приемы в работе коллеги адаптируют их опыт, преобразуют предметно-развивающую образовательную среду групп, осваивают инновационные педагогические технологии, стремятся к созданию в ДОУ единого пространства общения детей, родителей и педагогов.</w:t>
      </w:r>
      <w:proofErr w:type="gramEnd"/>
    </w:p>
    <w:p w:rsidR="00460C7F" w:rsidRPr="006017D9" w:rsidRDefault="00460C7F" w:rsidP="00460C7F">
      <w:pPr>
        <w:contextualSpacing/>
        <w:rPr>
          <w:sz w:val="28"/>
          <w:szCs w:val="28"/>
        </w:rPr>
      </w:pPr>
      <w:r w:rsidRPr="006017D9">
        <w:rPr>
          <w:sz w:val="28"/>
          <w:szCs w:val="28"/>
        </w:rPr>
        <w:t xml:space="preserve">   Анализ кадрового состава детского сада можно представить в следующем виде (табл.2).</w:t>
      </w:r>
    </w:p>
    <w:p w:rsidR="00460C7F" w:rsidRPr="00503CCF" w:rsidRDefault="00460C7F" w:rsidP="00460C7F">
      <w:pPr>
        <w:rPr>
          <w:sz w:val="28"/>
          <w:szCs w:val="28"/>
        </w:rPr>
      </w:pPr>
      <w:r w:rsidRPr="00503CCF">
        <w:rPr>
          <w:bCs/>
          <w:sz w:val="28"/>
          <w:szCs w:val="28"/>
        </w:rPr>
        <w:t xml:space="preserve">Работа с кадрами </w:t>
      </w:r>
      <w:r w:rsidRPr="00503CCF">
        <w:rPr>
          <w:sz w:val="28"/>
          <w:szCs w:val="28"/>
        </w:rPr>
        <w:t>была направлена на повышение профессионализма, творческого потенциала педагогической культуры педагогов, оказание методической помощи педагогам. Составлен план прохождения аттестации, повышения квалификации педагого</w:t>
      </w:r>
      <w:r>
        <w:rPr>
          <w:sz w:val="28"/>
          <w:szCs w:val="28"/>
        </w:rPr>
        <w:t>в.</w:t>
      </w:r>
    </w:p>
    <w:p w:rsidR="00BF0D4E" w:rsidRDefault="00BF0D4E" w:rsidP="00460C7F">
      <w:pPr>
        <w:jc w:val="right"/>
        <w:rPr>
          <w:i/>
          <w:sz w:val="28"/>
          <w:szCs w:val="28"/>
        </w:rPr>
      </w:pPr>
    </w:p>
    <w:p w:rsidR="001D19FC" w:rsidRDefault="001D19FC" w:rsidP="00460C7F">
      <w:pPr>
        <w:jc w:val="right"/>
        <w:rPr>
          <w:i/>
          <w:sz w:val="28"/>
          <w:szCs w:val="28"/>
        </w:rPr>
      </w:pPr>
    </w:p>
    <w:p w:rsidR="001D19FC" w:rsidRDefault="001D19FC" w:rsidP="00460C7F">
      <w:pPr>
        <w:jc w:val="right"/>
        <w:rPr>
          <w:i/>
          <w:sz w:val="28"/>
          <w:szCs w:val="28"/>
        </w:rPr>
      </w:pPr>
    </w:p>
    <w:p w:rsidR="001D19FC" w:rsidRDefault="001D19FC" w:rsidP="00460C7F">
      <w:pPr>
        <w:jc w:val="right"/>
        <w:rPr>
          <w:i/>
          <w:sz w:val="28"/>
          <w:szCs w:val="28"/>
        </w:rPr>
      </w:pPr>
    </w:p>
    <w:p w:rsidR="001D19FC" w:rsidRDefault="001D19FC" w:rsidP="00460C7F">
      <w:pPr>
        <w:jc w:val="right"/>
        <w:rPr>
          <w:i/>
          <w:sz w:val="28"/>
          <w:szCs w:val="28"/>
        </w:rPr>
      </w:pPr>
    </w:p>
    <w:p w:rsidR="001D19FC" w:rsidRDefault="001D19FC" w:rsidP="00460C7F">
      <w:pPr>
        <w:jc w:val="right"/>
        <w:rPr>
          <w:i/>
          <w:sz w:val="28"/>
          <w:szCs w:val="28"/>
        </w:rPr>
      </w:pPr>
    </w:p>
    <w:p w:rsidR="001D19FC" w:rsidRDefault="001D19FC" w:rsidP="00460C7F">
      <w:pPr>
        <w:jc w:val="right"/>
        <w:rPr>
          <w:i/>
          <w:sz w:val="28"/>
          <w:szCs w:val="28"/>
        </w:rPr>
      </w:pPr>
    </w:p>
    <w:p w:rsidR="00BF0D4E" w:rsidRDefault="00BF0D4E" w:rsidP="00460C7F">
      <w:pPr>
        <w:jc w:val="right"/>
        <w:rPr>
          <w:i/>
          <w:sz w:val="28"/>
          <w:szCs w:val="28"/>
        </w:rPr>
      </w:pPr>
    </w:p>
    <w:p w:rsidR="00460C7F" w:rsidRPr="00610ADF" w:rsidRDefault="00460C7F" w:rsidP="00460C7F">
      <w:pPr>
        <w:jc w:val="right"/>
        <w:rPr>
          <w:i/>
          <w:sz w:val="28"/>
          <w:szCs w:val="28"/>
        </w:rPr>
      </w:pPr>
      <w:r w:rsidRPr="00610ADF">
        <w:rPr>
          <w:i/>
          <w:sz w:val="28"/>
          <w:szCs w:val="28"/>
        </w:rPr>
        <w:t>Таблица№2</w:t>
      </w:r>
    </w:p>
    <w:tbl>
      <w:tblPr>
        <w:tblStyle w:val="11"/>
        <w:tblW w:w="14786" w:type="dxa"/>
        <w:tblLayout w:type="fixed"/>
        <w:tblLook w:val="04A0" w:firstRow="1" w:lastRow="0" w:firstColumn="1" w:lastColumn="0" w:noHBand="0" w:noVBand="1"/>
      </w:tblPr>
      <w:tblGrid>
        <w:gridCol w:w="1365"/>
        <w:gridCol w:w="548"/>
        <w:gridCol w:w="547"/>
        <w:gridCol w:w="547"/>
        <w:gridCol w:w="547"/>
        <w:gridCol w:w="547"/>
        <w:gridCol w:w="547"/>
        <w:gridCol w:w="547"/>
        <w:gridCol w:w="547"/>
        <w:gridCol w:w="1213"/>
        <w:gridCol w:w="604"/>
        <w:gridCol w:w="2309"/>
        <w:gridCol w:w="2248"/>
        <w:gridCol w:w="700"/>
        <w:gridCol w:w="1256"/>
        <w:gridCol w:w="714"/>
      </w:tblGrid>
      <w:tr w:rsidR="008B6BB1" w:rsidRPr="006017D9" w:rsidTr="008B6BB1">
        <w:trPr>
          <w:trHeight w:val="770"/>
        </w:trPr>
        <w:tc>
          <w:tcPr>
            <w:tcW w:w="1365" w:type="dxa"/>
            <w:vMerge w:val="restart"/>
          </w:tcPr>
          <w:p w:rsidR="008B6BB1" w:rsidRPr="006017D9" w:rsidRDefault="008B6BB1" w:rsidP="00460C7F">
            <w:pPr>
              <w:jc w:val="center"/>
              <w:rPr>
                <w:b/>
                <w:sz w:val="28"/>
                <w:szCs w:val="28"/>
              </w:rPr>
            </w:pPr>
            <w:r w:rsidRPr="006017D9">
              <w:rPr>
                <w:sz w:val="28"/>
                <w:szCs w:val="28"/>
              </w:rPr>
              <w:t>Учебный год</w:t>
            </w:r>
          </w:p>
        </w:tc>
        <w:tc>
          <w:tcPr>
            <w:tcW w:w="548" w:type="dxa"/>
            <w:vMerge w:val="restart"/>
            <w:textDirection w:val="btLr"/>
          </w:tcPr>
          <w:p w:rsidR="008B6BB1" w:rsidRPr="006017D9" w:rsidRDefault="008B6BB1" w:rsidP="00460C7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017D9">
              <w:rPr>
                <w:b/>
                <w:sz w:val="28"/>
                <w:szCs w:val="28"/>
              </w:rPr>
              <w:t>Всего педагогов</w:t>
            </w:r>
          </w:p>
        </w:tc>
        <w:tc>
          <w:tcPr>
            <w:tcW w:w="547" w:type="dxa"/>
            <w:vMerge w:val="restart"/>
            <w:textDirection w:val="btLr"/>
          </w:tcPr>
          <w:p w:rsidR="008B6BB1" w:rsidRPr="006017D9" w:rsidRDefault="008B6BB1" w:rsidP="00460C7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017D9">
              <w:rPr>
                <w:b/>
                <w:sz w:val="28"/>
                <w:szCs w:val="28"/>
              </w:rPr>
              <w:t>воспитатели</w:t>
            </w:r>
          </w:p>
        </w:tc>
        <w:tc>
          <w:tcPr>
            <w:tcW w:w="547" w:type="dxa"/>
            <w:vMerge w:val="restart"/>
            <w:textDirection w:val="btLr"/>
          </w:tcPr>
          <w:p w:rsidR="008B6BB1" w:rsidRPr="006017D9" w:rsidRDefault="008B6BB1" w:rsidP="00460C7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Муз</w:t>
            </w:r>
            <w:proofErr w:type="gramStart"/>
            <w:r>
              <w:rPr>
                <w:b/>
                <w:sz w:val="28"/>
                <w:szCs w:val="28"/>
              </w:rPr>
              <w:t>.р</w:t>
            </w:r>
            <w:proofErr w:type="gramEnd"/>
            <w:r>
              <w:rPr>
                <w:b/>
                <w:sz w:val="28"/>
                <w:szCs w:val="28"/>
              </w:rPr>
              <w:t>ук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47" w:type="dxa"/>
            <w:textDirection w:val="btLr"/>
          </w:tcPr>
          <w:p w:rsidR="008B6BB1" w:rsidRDefault="008B6BB1" w:rsidP="00460C7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7" w:type="dxa"/>
            <w:vMerge w:val="restart"/>
            <w:textDirection w:val="btLr"/>
          </w:tcPr>
          <w:p w:rsidR="008B6BB1" w:rsidRPr="006017D9" w:rsidRDefault="008B6BB1" w:rsidP="00460C7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Ст.</w:t>
            </w:r>
            <w:r w:rsidRPr="006017D9">
              <w:rPr>
                <w:b/>
                <w:sz w:val="28"/>
                <w:szCs w:val="28"/>
              </w:rPr>
              <w:t xml:space="preserve"> воспитател</w:t>
            </w:r>
            <w:r>
              <w:rPr>
                <w:b/>
                <w:sz w:val="28"/>
                <w:szCs w:val="28"/>
              </w:rPr>
              <w:t>ь</w:t>
            </w:r>
          </w:p>
        </w:tc>
        <w:tc>
          <w:tcPr>
            <w:tcW w:w="2854" w:type="dxa"/>
            <w:gridSpan w:val="4"/>
          </w:tcPr>
          <w:p w:rsidR="008B6BB1" w:rsidRPr="006017D9" w:rsidRDefault="008B6BB1" w:rsidP="00460C7F">
            <w:pPr>
              <w:jc w:val="center"/>
              <w:rPr>
                <w:b/>
                <w:sz w:val="28"/>
                <w:szCs w:val="28"/>
              </w:rPr>
            </w:pPr>
            <w:r w:rsidRPr="006017D9">
              <w:rPr>
                <w:b/>
                <w:sz w:val="28"/>
                <w:szCs w:val="28"/>
              </w:rPr>
              <w:t>Возрастной ценз,</w:t>
            </w:r>
          </w:p>
          <w:p w:rsidR="008B6BB1" w:rsidRPr="006017D9" w:rsidRDefault="008B6BB1" w:rsidP="00460C7F">
            <w:pPr>
              <w:jc w:val="center"/>
              <w:rPr>
                <w:b/>
                <w:sz w:val="28"/>
                <w:szCs w:val="28"/>
              </w:rPr>
            </w:pPr>
            <w:r w:rsidRPr="006017D9">
              <w:rPr>
                <w:b/>
                <w:sz w:val="28"/>
                <w:szCs w:val="28"/>
              </w:rPr>
              <w:t>лет</w:t>
            </w:r>
          </w:p>
        </w:tc>
        <w:tc>
          <w:tcPr>
            <w:tcW w:w="2913" w:type="dxa"/>
            <w:gridSpan w:val="2"/>
          </w:tcPr>
          <w:p w:rsidR="008B6BB1" w:rsidRPr="006017D9" w:rsidRDefault="008B6BB1" w:rsidP="00460C7F">
            <w:pPr>
              <w:jc w:val="center"/>
              <w:rPr>
                <w:b/>
                <w:sz w:val="28"/>
                <w:szCs w:val="28"/>
              </w:rPr>
            </w:pPr>
            <w:r w:rsidRPr="006017D9">
              <w:rPr>
                <w:b/>
                <w:sz w:val="28"/>
                <w:szCs w:val="28"/>
              </w:rPr>
              <w:t>Образовательный</w:t>
            </w:r>
          </w:p>
          <w:p w:rsidR="008B6BB1" w:rsidRPr="006017D9" w:rsidRDefault="008B6BB1" w:rsidP="00460C7F">
            <w:pPr>
              <w:jc w:val="center"/>
              <w:rPr>
                <w:b/>
                <w:sz w:val="28"/>
                <w:szCs w:val="28"/>
              </w:rPr>
            </w:pPr>
            <w:r w:rsidRPr="006017D9">
              <w:rPr>
                <w:b/>
                <w:sz w:val="28"/>
                <w:szCs w:val="28"/>
              </w:rPr>
              <w:t>ценз</w:t>
            </w:r>
          </w:p>
        </w:tc>
        <w:tc>
          <w:tcPr>
            <w:tcW w:w="4918" w:type="dxa"/>
            <w:gridSpan w:val="4"/>
          </w:tcPr>
          <w:p w:rsidR="008B6BB1" w:rsidRPr="006017D9" w:rsidRDefault="008B6BB1" w:rsidP="00460C7F">
            <w:pPr>
              <w:jc w:val="center"/>
              <w:rPr>
                <w:b/>
                <w:sz w:val="28"/>
                <w:szCs w:val="28"/>
              </w:rPr>
            </w:pPr>
            <w:r w:rsidRPr="006017D9">
              <w:rPr>
                <w:b/>
                <w:sz w:val="28"/>
                <w:szCs w:val="28"/>
              </w:rPr>
              <w:t>Педагогический стаж, лет</w:t>
            </w:r>
          </w:p>
        </w:tc>
      </w:tr>
      <w:tr w:rsidR="008B6BB1" w:rsidRPr="006017D9" w:rsidTr="008B6BB1">
        <w:trPr>
          <w:trHeight w:val="1907"/>
        </w:trPr>
        <w:tc>
          <w:tcPr>
            <w:tcW w:w="1365" w:type="dxa"/>
            <w:vMerge/>
          </w:tcPr>
          <w:p w:rsidR="008B6BB1" w:rsidRPr="006017D9" w:rsidRDefault="008B6BB1" w:rsidP="00460C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8" w:type="dxa"/>
            <w:vMerge/>
            <w:textDirection w:val="btLr"/>
          </w:tcPr>
          <w:p w:rsidR="008B6BB1" w:rsidRPr="006017D9" w:rsidRDefault="008B6BB1" w:rsidP="00460C7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7" w:type="dxa"/>
            <w:vMerge/>
            <w:textDirection w:val="btLr"/>
          </w:tcPr>
          <w:p w:rsidR="008B6BB1" w:rsidRPr="006017D9" w:rsidRDefault="008B6BB1" w:rsidP="00460C7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7" w:type="dxa"/>
            <w:vMerge/>
            <w:textDirection w:val="btLr"/>
          </w:tcPr>
          <w:p w:rsidR="008B6BB1" w:rsidRPr="006017D9" w:rsidRDefault="008B6BB1" w:rsidP="00460C7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7" w:type="dxa"/>
            <w:textDirection w:val="btLr"/>
          </w:tcPr>
          <w:p w:rsidR="008B6BB1" w:rsidRPr="006017D9" w:rsidRDefault="008B6BB1" w:rsidP="00460C7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логопед</w:t>
            </w:r>
          </w:p>
        </w:tc>
        <w:tc>
          <w:tcPr>
            <w:tcW w:w="547" w:type="dxa"/>
            <w:vMerge/>
            <w:textDirection w:val="btLr"/>
          </w:tcPr>
          <w:p w:rsidR="008B6BB1" w:rsidRPr="006017D9" w:rsidRDefault="008B6BB1" w:rsidP="00460C7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7" w:type="dxa"/>
            <w:textDirection w:val="btLr"/>
          </w:tcPr>
          <w:p w:rsidR="008B6BB1" w:rsidRPr="006017D9" w:rsidRDefault="008B6BB1" w:rsidP="00460C7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017D9">
              <w:rPr>
                <w:b/>
                <w:sz w:val="28"/>
                <w:szCs w:val="28"/>
              </w:rPr>
              <w:t>до 30</w:t>
            </w:r>
          </w:p>
        </w:tc>
        <w:tc>
          <w:tcPr>
            <w:tcW w:w="547" w:type="dxa"/>
            <w:textDirection w:val="btLr"/>
          </w:tcPr>
          <w:p w:rsidR="008B6BB1" w:rsidRPr="006017D9" w:rsidRDefault="008B6BB1" w:rsidP="00460C7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017D9">
              <w:rPr>
                <w:b/>
                <w:sz w:val="28"/>
                <w:szCs w:val="28"/>
              </w:rPr>
              <w:t>30-40</w:t>
            </w:r>
          </w:p>
        </w:tc>
        <w:tc>
          <w:tcPr>
            <w:tcW w:w="547" w:type="dxa"/>
            <w:textDirection w:val="btLr"/>
          </w:tcPr>
          <w:p w:rsidR="008B6BB1" w:rsidRPr="006017D9" w:rsidRDefault="008B6BB1" w:rsidP="00460C7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017D9">
              <w:rPr>
                <w:b/>
                <w:sz w:val="28"/>
                <w:szCs w:val="28"/>
              </w:rPr>
              <w:t>40-50</w:t>
            </w:r>
          </w:p>
        </w:tc>
        <w:tc>
          <w:tcPr>
            <w:tcW w:w="1213" w:type="dxa"/>
            <w:textDirection w:val="btLr"/>
          </w:tcPr>
          <w:p w:rsidR="008B6BB1" w:rsidRPr="006017D9" w:rsidRDefault="008B6BB1" w:rsidP="00460C7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017D9">
              <w:rPr>
                <w:b/>
                <w:sz w:val="28"/>
                <w:szCs w:val="28"/>
              </w:rPr>
              <w:t>свыше 50</w:t>
            </w:r>
          </w:p>
        </w:tc>
        <w:tc>
          <w:tcPr>
            <w:tcW w:w="604" w:type="dxa"/>
            <w:textDirection w:val="btLr"/>
          </w:tcPr>
          <w:p w:rsidR="008B6BB1" w:rsidRPr="006017D9" w:rsidRDefault="008B6BB1" w:rsidP="00460C7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017D9">
              <w:rPr>
                <w:b/>
                <w:sz w:val="28"/>
                <w:szCs w:val="28"/>
              </w:rPr>
              <w:t>высшее</w:t>
            </w:r>
          </w:p>
        </w:tc>
        <w:tc>
          <w:tcPr>
            <w:tcW w:w="2309" w:type="dxa"/>
            <w:textDirection w:val="btLr"/>
          </w:tcPr>
          <w:p w:rsidR="008B6BB1" w:rsidRPr="006017D9" w:rsidRDefault="008B6BB1" w:rsidP="00460C7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017D9">
              <w:rPr>
                <w:b/>
                <w:sz w:val="28"/>
                <w:szCs w:val="28"/>
              </w:rPr>
              <w:t>средне-специальное</w:t>
            </w:r>
          </w:p>
        </w:tc>
        <w:tc>
          <w:tcPr>
            <w:tcW w:w="2248" w:type="dxa"/>
            <w:textDirection w:val="btLr"/>
          </w:tcPr>
          <w:p w:rsidR="008B6BB1" w:rsidRPr="006017D9" w:rsidRDefault="008B6BB1" w:rsidP="00460C7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017D9">
              <w:rPr>
                <w:b/>
                <w:sz w:val="28"/>
                <w:szCs w:val="28"/>
              </w:rPr>
              <w:t>до 5</w:t>
            </w:r>
          </w:p>
        </w:tc>
        <w:tc>
          <w:tcPr>
            <w:tcW w:w="700" w:type="dxa"/>
            <w:textDirection w:val="btLr"/>
          </w:tcPr>
          <w:p w:rsidR="008B6BB1" w:rsidRPr="006017D9" w:rsidRDefault="008B6BB1" w:rsidP="00460C7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017D9">
              <w:rPr>
                <w:b/>
                <w:sz w:val="28"/>
                <w:szCs w:val="28"/>
              </w:rPr>
              <w:t>5-10</w:t>
            </w:r>
          </w:p>
        </w:tc>
        <w:tc>
          <w:tcPr>
            <w:tcW w:w="1256" w:type="dxa"/>
            <w:textDirection w:val="btLr"/>
          </w:tcPr>
          <w:p w:rsidR="008B6BB1" w:rsidRPr="006017D9" w:rsidRDefault="008B6BB1" w:rsidP="00460C7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017D9">
              <w:rPr>
                <w:b/>
                <w:sz w:val="28"/>
                <w:szCs w:val="28"/>
              </w:rPr>
              <w:t>10-20</w:t>
            </w:r>
          </w:p>
        </w:tc>
        <w:tc>
          <w:tcPr>
            <w:tcW w:w="714" w:type="dxa"/>
            <w:textDirection w:val="btLr"/>
          </w:tcPr>
          <w:p w:rsidR="008B6BB1" w:rsidRPr="006017D9" w:rsidRDefault="008B6BB1" w:rsidP="006D662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свыше 2</w:t>
            </w:r>
            <w:r w:rsidR="006D6621">
              <w:rPr>
                <w:b/>
                <w:sz w:val="28"/>
                <w:szCs w:val="28"/>
              </w:rPr>
              <w:t>0</w:t>
            </w:r>
          </w:p>
        </w:tc>
      </w:tr>
      <w:tr w:rsidR="008B6BB1" w:rsidRPr="006017D9" w:rsidTr="008B6BB1">
        <w:tc>
          <w:tcPr>
            <w:tcW w:w="1365" w:type="dxa"/>
          </w:tcPr>
          <w:p w:rsidR="008B6BB1" w:rsidRPr="009E284D" w:rsidRDefault="00D11206" w:rsidP="00D1120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202</w:t>
            </w:r>
            <w:r w:rsidR="001D19FC">
              <w:rPr>
                <w:sz w:val="28"/>
                <w:szCs w:val="28"/>
              </w:rPr>
              <w:t>4</w:t>
            </w:r>
          </w:p>
          <w:p w:rsidR="008B6BB1" w:rsidRPr="009E284D" w:rsidRDefault="008B6BB1" w:rsidP="00E15C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11206">
              <w:rPr>
                <w:sz w:val="28"/>
                <w:szCs w:val="28"/>
                <w:lang w:val="en-US"/>
              </w:rPr>
              <w:t>2</w:t>
            </w:r>
            <w:r w:rsidR="001D19FC">
              <w:rPr>
                <w:sz w:val="28"/>
                <w:szCs w:val="28"/>
              </w:rPr>
              <w:t>5</w:t>
            </w:r>
          </w:p>
        </w:tc>
        <w:tc>
          <w:tcPr>
            <w:tcW w:w="548" w:type="dxa"/>
          </w:tcPr>
          <w:p w:rsidR="008B6BB1" w:rsidRPr="006017D9" w:rsidRDefault="001D19FC" w:rsidP="00460C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47" w:type="dxa"/>
          </w:tcPr>
          <w:p w:rsidR="008B6BB1" w:rsidRPr="006017D9" w:rsidRDefault="001D19FC" w:rsidP="00460C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47" w:type="dxa"/>
          </w:tcPr>
          <w:p w:rsidR="008B6BB1" w:rsidRPr="006017D9" w:rsidRDefault="001D19FC" w:rsidP="00460C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47" w:type="dxa"/>
          </w:tcPr>
          <w:p w:rsidR="008B6BB1" w:rsidRDefault="001D19FC" w:rsidP="00460C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47" w:type="dxa"/>
          </w:tcPr>
          <w:p w:rsidR="008B6BB1" w:rsidRPr="006017D9" w:rsidRDefault="001D19FC" w:rsidP="00460C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47" w:type="dxa"/>
          </w:tcPr>
          <w:p w:rsidR="008B6BB1" w:rsidRPr="006017D9" w:rsidRDefault="001D19FC" w:rsidP="00460C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47" w:type="dxa"/>
          </w:tcPr>
          <w:p w:rsidR="008B6BB1" w:rsidRPr="009E284D" w:rsidRDefault="001D19FC" w:rsidP="00460C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7" w:type="dxa"/>
          </w:tcPr>
          <w:p w:rsidR="008B6BB1" w:rsidRPr="009E284D" w:rsidRDefault="001D19FC" w:rsidP="00460C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:rsidR="008B6BB1" w:rsidRPr="009E284D" w:rsidRDefault="001D19FC" w:rsidP="00D112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04" w:type="dxa"/>
          </w:tcPr>
          <w:p w:rsidR="008B6BB1" w:rsidRPr="00F5481B" w:rsidRDefault="001D19FC" w:rsidP="00460C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309" w:type="dxa"/>
          </w:tcPr>
          <w:p w:rsidR="008B6BB1" w:rsidRPr="00F5481B" w:rsidRDefault="00D11206" w:rsidP="00D112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</w:t>
            </w:r>
            <w:r w:rsidR="001D19F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48" w:type="dxa"/>
          </w:tcPr>
          <w:p w:rsidR="008B6BB1" w:rsidRPr="00840A03" w:rsidRDefault="001D19FC" w:rsidP="00460C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0" w:type="dxa"/>
          </w:tcPr>
          <w:p w:rsidR="008B6BB1" w:rsidRPr="00840A03" w:rsidRDefault="001D19FC" w:rsidP="00460C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56" w:type="dxa"/>
          </w:tcPr>
          <w:p w:rsidR="008B6BB1" w:rsidRPr="00840A03" w:rsidRDefault="001D19FC" w:rsidP="00460C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14" w:type="dxa"/>
          </w:tcPr>
          <w:p w:rsidR="008B6BB1" w:rsidRPr="006D6621" w:rsidRDefault="001D19FC" w:rsidP="00460C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</w:tbl>
    <w:p w:rsidR="001D3B97" w:rsidRDefault="001D3B97" w:rsidP="001D3B97">
      <w:pPr>
        <w:jc w:val="right"/>
        <w:rPr>
          <w:i/>
          <w:sz w:val="28"/>
          <w:szCs w:val="28"/>
        </w:rPr>
      </w:pPr>
    </w:p>
    <w:p w:rsidR="001D3B97" w:rsidRPr="006017D9" w:rsidRDefault="001D3B97" w:rsidP="001D3B97">
      <w:pPr>
        <w:jc w:val="right"/>
        <w:rPr>
          <w:i/>
          <w:sz w:val="28"/>
          <w:szCs w:val="28"/>
        </w:rPr>
      </w:pPr>
      <w:r w:rsidRPr="006017D9">
        <w:rPr>
          <w:i/>
          <w:sz w:val="28"/>
          <w:szCs w:val="28"/>
        </w:rPr>
        <w:t xml:space="preserve">Таблица </w:t>
      </w:r>
      <w:r>
        <w:rPr>
          <w:i/>
          <w:sz w:val="28"/>
          <w:szCs w:val="28"/>
        </w:rPr>
        <w:t>№</w:t>
      </w:r>
      <w:r w:rsidRPr="006017D9">
        <w:rPr>
          <w:i/>
          <w:sz w:val="28"/>
          <w:szCs w:val="28"/>
        </w:rPr>
        <w:t>3.</w:t>
      </w:r>
    </w:p>
    <w:p w:rsidR="00460C7F" w:rsidRPr="006017D9" w:rsidRDefault="00460C7F" w:rsidP="00460C7F">
      <w:pPr>
        <w:jc w:val="center"/>
        <w:rPr>
          <w:b/>
          <w:sz w:val="18"/>
          <w:szCs w:val="18"/>
        </w:rPr>
      </w:pPr>
    </w:p>
    <w:tbl>
      <w:tblPr>
        <w:tblStyle w:val="1-3"/>
        <w:tblpPr w:leftFromText="180" w:rightFromText="180" w:vertAnchor="text" w:horzAnchor="margin" w:tblpY="427"/>
        <w:tblW w:w="14850" w:type="dxa"/>
        <w:tblLayout w:type="fixed"/>
        <w:tblLook w:val="04A0" w:firstRow="1" w:lastRow="0" w:firstColumn="1" w:lastColumn="0" w:noHBand="0" w:noVBand="1"/>
      </w:tblPr>
      <w:tblGrid>
        <w:gridCol w:w="1168"/>
        <w:gridCol w:w="2484"/>
        <w:gridCol w:w="3119"/>
        <w:gridCol w:w="3685"/>
        <w:gridCol w:w="2268"/>
        <w:gridCol w:w="2126"/>
      </w:tblGrid>
      <w:tr w:rsidR="00A32725" w:rsidRPr="006017D9" w:rsidTr="001D3B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8" w:type="dxa"/>
          </w:tcPr>
          <w:p w:rsidR="00A32725" w:rsidRDefault="00A32725" w:rsidP="001D3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32725" w:rsidRPr="006017D9" w:rsidRDefault="00A32725" w:rsidP="001D3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84" w:type="dxa"/>
          </w:tcPr>
          <w:p w:rsidR="00A32725" w:rsidRPr="006017D9" w:rsidRDefault="00A32725" w:rsidP="001D3B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19" w:type="dxa"/>
          </w:tcPr>
          <w:p w:rsidR="00A32725" w:rsidRPr="006017D9" w:rsidRDefault="00A32725" w:rsidP="001D3B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3685" w:type="dxa"/>
          </w:tcPr>
          <w:p w:rsidR="00A32725" w:rsidRPr="006017D9" w:rsidRDefault="00A32725" w:rsidP="001D3B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2268" w:type="dxa"/>
          </w:tcPr>
          <w:p w:rsidR="00A32725" w:rsidRPr="006017D9" w:rsidRDefault="00A32725" w:rsidP="001D3B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2126" w:type="dxa"/>
          </w:tcPr>
          <w:p w:rsidR="00A32725" w:rsidRPr="006017D9" w:rsidRDefault="00A32725" w:rsidP="001D3B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017D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017D9">
              <w:rPr>
                <w:rFonts w:ascii="Times New Roman" w:hAnsi="Times New Roman" w:cs="Times New Roman"/>
                <w:sz w:val="28"/>
                <w:szCs w:val="28"/>
              </w:rPr>
              <w:t>таж</w:t>
            </w:r>
            <w:proofErr w:type="spellEnd"/>
          </w:p>
        </w:tc>
      </w:tr>
      <w:tr w:rsidR="00A32725" w:rsidRPr="006017D9" w:rsidTr="001D3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8" w:type="dxa"/>
          </w:tcPr>
          <w:p w:rsidR="00A32725" w:rsidRPr="006017D9" w:rsidRDefault="00A32725" w:rsidP="001D3B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84" w:type="dxa"/>
          </w:tcPr>
          <w:p w:rsidR="00A32725" w:rsidRPr="006017D9" w:rsidRDefault="00A32725" w:rsidP="001D3B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1D19FC">
              <w:rPr>
                <w:sz w:val="28"/>
                <w:szCs w:val="28"/>
              </w:rPr>
              <w:t>гафонова Е.В.</w:t>
            </w:r>
          </w:p>
        </w:tc>
        <w:tc>
          <w:tcPr>
            <w:tcW w:w="3119" w:type="dxa"/>
          </w:tcPr>
          <w:p w:rsidR="00A32725" w:rsidRPr="006017D9" w:rsidRDefault="00A32725" w:rsidP="001D3B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3685" w:type="dxa"/>
          </w:tcPr>
          <w:p w:rsidR="00A32725" w:rsidRPr="008A667B" w:rsidRDefault="001D19FC" w:rsidP="001D3B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A667B">
              <w:rPr>
                <w:sz w:val="28"/>
                <w:szCs w:val="28"/>
              </w:rPr>
              <w:t>Средне-специальное</w:t>
            </w:r>
          </w:p>
        </w:tc>
        <w:tc>
          <w:tcPr>
            <w:tcW w:w="2268" w:type="dxa"/>
          </w:tcPr>
          <w:p w:rsidR="00A32725" w:rsidRPr="006017D9" w:rsidRDefault="001D19FC" w:rsidP="001D3B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A32725" w:rsidRPr="006017D9" w:rsidRDefault="001D19FC" w:rsidP="001D3B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мес.</w:t>
            </w:r>
          </w:p>
        </w:tc>
      </w:tr>
      <w:tr w:rsidR="00A32725" w:rsidRPr="006017D9" w:rsidTr="001D3B97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8" w:type="dxa"/>
          </w:tcPr>
          <w:p w:rsidR="00A32725" w:rsidRPr="006017D9" w:rsidRDefault="00A32725" w:rsidP="001D3B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84" w:type="dxa"/>
          </w:tcPr>
          <w:p w:rsidR="00A32725" w:rsidRPr="006017D9" w:rsidRDefault="001D19FC" w:rsidP="001D3B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Арчакова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3119" w:type="dxa"/>
          </w:tcPr>
          <w:p w:rsidR="00A32725" w:rsidRPr="006017D9" w:rsidRDefault="00A32725" w:rsidP="001D3B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3685" w:type="dxa"/>
          </w:tcPr>
          <w:p w:rsidR="00A32725" w:rsidRPr="008A667B" w:rsidRDefault="001D19FC" w:rsidP="001D3B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A667B">
              <w:rPr>
                <w:sz w:val="28"/>
                <w:szCs w:val="28"/>
              </w:rPr>
              <w:t>Средне-специальное</w:t>
            </w:r>
          </w:p>
        </w:tc>
        <w:tc>
          <w:tcPr>
            <w:tcW w:w="2268" w:type="dxa"/>
          </w:tcPr>
          <w:p w:rsidR="00A32725" w:rsidRDefault="00A32725" w:rsidP="001D3B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A32725" w:rsidRPr="006C5B5A" w:rsidRDefault="001D19FC" w:rsidP="001D3B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="00A32725">
              <w:rPr>
                <w:sz w:val="28"/>
                <w:szCs w:val="28"/>
              </w:rPr>
              <w:t>лет</w:t>
            </w:r>
          </w:p>
        </w:tc>
      </w:tr>
      <w:tr w:rsidR="00A32725" w:rsidRPr="006017D9" w:rsidTr="001D3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8" w:type="dxa"/>
          </w:tcPr>
          <w:p w:rsidR="00A32725" w:rsidRPr="006017D9" w:rsidRDefault="00A32725" w:rsidP="001D3B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84" w:type="dxa"/>
          </w:tcPr>
          <w:p w:rsidR="00A32725" w:rsidRPr="006017D9" w:rsidRDefault="001D19FC" w:rsidP="001D3B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С.М.</w:t>
            </w:r>
          </w:p>
        </w:tc>
        <w:tc>
          <w:tcPr>
            <w:tcW w:w="3119" w:type="dxa"/>
          </w:tcPr>
          <w:p w:rsidR="00A32725" w:rsidRPr="006017D9" w:rsidRDefault="00A32725" w:rsidP="001D3B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3685" w:type="dxa"/>
          </w:tcPr>
          <w:p w:rsidR="00A32725" w:rsidRPr="008A667B" w:rsidRDefault="00A32725" w:rsidP="001D3B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A667B">
              <w:rPr>
                <w:sz w:val="28"/>
                <w:szCs w:val="28"/>
              </w:rPr>
              <w:t>Средне-специальное</w:t>
            </w:r>
          </w:p>
        </w:tc>
        <w:tc>
          <w:tcPr>
            <w:tcW w:w="2268" w:type="dxa"/>
          </w:tcPr>
          <w:p w:rsidR="00A32725" w:rsidRPr="006017D9" w:rsidRDefault="001D19FC" w:rsidP="001D3B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A32725" w:rsidRPr="006017D9" w:rsidRDefault="001D19FC" w:rsidP="001D3B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840A03">
              <w:rPr>
                <w:sz w:val="28"/>
                <w:szCs w:val="28"/>
              </w:rPr>
              <w:t xml:space="preserve"> </w:t>
            </w:r>
            <w:r w:rsidR="00A32725">
              <w:rPr>
                <w:sz w:val="28"/>
                <w:szCs w:val="28"/>
              </w:rPr>
              <w:t>лет</w:t>
            </w:r>
          </w:p>
        </w:tc>
      </w:tr>
      <w:tr w:rsidR="00A32725" w:rsidRPr="006017D9" w:rsidTr="001D3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8" w:type="dxa"/>
          </w:tcPr>
          <w:p w:rsidR="00A32725" w:rsidRDefault="00A32725" w:rsidP="001D3B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84" w:type="dxa"/>
          </w:tcPr>
          <w:p w:rsidR="00A32725" w:rsidRDefault="001D19FC" w:rsidP="001D3B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Глушкова И.П.</w:t>
            </w:r>
          </w:p>
        </w:tc>
        <w:tc>
          <w:tcPr>
            <w:tcW w:w="3119" w:type="dxa"/>
          </w:tcPr>
          <w:p w:rsidR="00A32725" w:rsidRDefault="00A32725" w:rsidP="001D3B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3685" w:type="dxa"/>
          </w:tcPr>
          <w:p w:rsidR="00A32725" w:rsidRPr="008A667B" w:rsidRDefault="001D19FC" w:rsidP="001D3B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2268" w:type="dxa"/>
          </w:tcPr>
          <w:p w:rsidR="00A32725" w:rsidRDefault="001D19FC" w:rsidP="001D3B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A32725" w:rsidRPr="00690D4A" w:rsidRDefault="001D19FC" w:rsidP="001D3B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997C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лет</w:t>
            </w:r>
          </w:p>
        </w:tc>
      </w:tr>
      <w:tr w:rsidR="00A32725" w:rsidRPr="006017D9" w:rsidTr="001D3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8" w:type="dxa"/>
          </w:tcPr>
          <w:p w:rsidR="00A32725" w:rsidRPr="006017D9" w:rsidRDefault="00997CFC" w:rsidP="001D3B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84" w:type="dxa"/>
          </w:tcPr>
          <w:p w:rsidR="00A32725" w:rsidRPr="006017D9" w:rsidRDefault="001D19FC" w:rsidP="001D3B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Натарова Л.В.</w:t>
            </w:r>
          </w:p>
        </w:tc>
        <w:tc>
          <w:tcPr>
            <w:tcW w:w="3119" w:type="dxa"/>
          </w:tcPr>
          <w:p w:rsidR="00A32725" w:rsidRPr="006017D9" w:rsidRDefault="00A32725" w:rsidP="001D3B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017D9">
              <w:rPr>
                <w:sz w:val="28"/>
                <w:szCs w:val="28"/>
              </w:rPr>
              <w:t>воспитатель</w:t>
            </w:r>
          </w:p>
        </w:tc>
        <w:tc>
          <w:tcPr>
            <w:tcW w:w="3685" w:type="dxa"/>
          </w:tcPr>
          <w:p w:rsidR="00A32725" w:rsidRPr="006017D9" w:rsidRDefault="00F5481B" w:rsidP="001D3B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32725">
              <w:rPr>
                <w:sz w:val="28"/>
                <w:szCs w:val="28"/>
              </w:rPr>
              <w:t>ысшее</w:t>
            </w:r>
          </w:p>
        </w:tc>
        <w:tc>
          <w:tcPr>
            <w:tcW w:w="2268" w:type="dxa"/>
          </w:tcPr>
          <w:p w:rsidR="00A32725" w:rsidRPr="006017D9" w:rsidRDefault="00690D4A" w:rsidP="001D3B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A32725" w:rsidRPr="006017D9" w:rsidRDefault="001D19FC" w:rsidP="001D3B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997CFC">
              <w:rPr>
                <w:sz w:val="28"/>
                <w:szCs w:val="28"/>
              </w:rPr>
              <w:t xml:space="preserve"> </w:t>
            </w:r>
            <w:r w:rsidR="00A32725">
              <w:rPr>
                <w:sz w:val="28"/>
                <w:szCs w:val="28"/>
              </w:rPr>
              <w:t>лет</w:t>
            </w:r>
          </w:p>
        </w:tc>
      </w:tr>
    </w:tbl>
    <w:p w:rsidR="00A32725" w:rsidRDefault="00A32725" w:rsidP="00460C7F">
      <w:pPr>
        <w:pStyle w:val="Default"/>
        <w:rPr>
          <w:sz w:val="28"/>
          <w:szCs w:val="28"/>
        </w:rPr>
      </w:pPr>
    </w:p>
    <w:p w:rsidR="00A32725" w:rsidRDefault="00A32725" w:rsidP="00460C7F">
      <w:pPr>
        <w:pStyle w:val="Default"/>
        <w:rPr>
          <w:sz w:val="28"/>
          <w:szCs w:val="28"/>
        </w:rPr>
      </w:pPr>
    </w:p>
    <w:p w:rsidR="00A32725" w:rsidRDefault="00A32725" w:rsidP="00A32725">
      <w:pPr>
        <w:pStyle w:val="Default"/>
        <w:rPr>
          <w:sz w:val="28"/>
          <w:szCs w:val="28"/>
        </w:rPr>
      </w:pPr>
      <w:r w:rsidRPr="00503CCF">
        <w:rPr>
          <w:sz w:val="28"/>
          <w:szCs w:val="28"/>
        </w:rPr>
        <w:t xml:space="preserve">Дошкольное образовательное учреждение укомплектовано кадрами полностью. Педагоги детского сада постоянно </w:t>
      </w:r>
    </w:p>
    <w:p w:rsidR="00A32725" w:rsidRDefault="00460C7F" w:rsidP="00460C7F">
      <w:pPr>
        <w:pStyle w:val="Default"/>
        <w:rPr>
          <w:sz w:val="28"/>
          <w:szCs w:val="28"/>
        </w:rPr>
      </w:pPr>
      <w:r w:rsidRPr="00503CCF">
        <w:rPr>
          <w:sz w:val="28"/>
          <w:szCs w:val="28"/>
        </w:rPr>
        <w:t xml:space="preserve">повышают свой профессиональный уровень, посещают методические объединения, творческие группы, знакомятся </w:t>
      </w:r>
      <w:proofErr w:type="gramStart"/>
      <w:r w:rsidRPr="00503CCF">
        <w:rPr>
          <w:sz w:val="28"/>
          <w:szCs w:val="28"/>
        </w:rPr>
        <w:t>с</w:t>
      </w:r>
      <w:proofErr w:type="gramEnd"/>
      <w:r w:rsidRPr="00503CCF">
        <w:rPr>
          <w:sz w:val="28"/>
          <w:szCs w:val="28"/>
        </w:rPr>
        <w:t xml:space="preserve"> </w:t>
      </w:r>
    </w:p>
    <w:p w:rsidR="00460C7F" w:rsidRPr="00503CCF" w:rsidRDefault="00460C7F" w:rsidP="00460C7F">
      <w:pPr>
        <w:pStyle w:val="Default"/>
        <w:rPr>
          <w:sz w:val="28"/>
          <w:szCs w:val="28"/>
        </w:rPr>
      </w:pPr>
      <w:r w:rsidRPr="00503CCF">
        <w:rPr>
          <w:sz w:val="28"/>
          <w:szCs w:val="28"/>
        </w:rPr>
        <w:t>опытом работы своих коллег и други</w:t>
      </w:r>
      <w:r>
        <w:rPr>
          <w:sz w:val="28"/>
          <w:szCs w:val="28"/>
        </w:rPr>
        <w:t xml:space="preserve">х дошкольных учреждений </w:t>
      </w:r>
      <w:r w:rsidRPr="00503CCF">
        <w:rPr>
          <w:sz w:val="28"/>
          <w:szCs w:val="28"/>
        </w:rPr>
        <w:t xml:space="preserve"> района,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 </w:t>
      </w:r>
    </w:p>
    <w:p w:rsidR="00460C7F" w:rsidRPr="00503CCF" w:rsidRDefault="00460C7F" w:rsidP="00460C7F">
      <w:r w:rsidRPr="00503CCF">
        <w:rPr>
          <w:b/>
          <w:bCs/>
          <w:sz w:val="28"/>
          <w:szCs w:val="28"/>
        </w:rPr>
        <w:t xml:space="preserve">Вывод: </w:t>
      </w:r>
      <w:r w:rsidRPr="00503CCF">
        <w:rPr>
          <w:sz w:val="28"/>
          <w:szCs w:val="28"/>
        </w:rPr>
        <w:t xml:space="preserve">Образовательная деятельность в ДОУ организована в соответствии с требованиями, предъявляемыми законодательством к дошкольному образованию и направлена на сохранение и укрепление здоровья воспитанников, </w:t>
      </w:r>
      <w:r w:rsidRPr="00503CCF">
        <w:rPr>
          <w:sz w:val="28"/>
          <w:szCs w:val="28"/>
        </w:rPr>
        <w:lastRenderedPageBreak/>
        <w:t xml:space="preserve">предоставление равных возможностей для полноценного развития каждого ребёнка. Педагоги ДОУ обладают основными компетенциями, необходимыми для создания условий развития детей в соответствии с ФГОС </w:t>
      </w:r>
      <w:proofErr w:type="gramStart"/>
      <w:r w:rsidRPr="00503CCF">
        <w:rPr>
          <w:sz w:val="28"/>
          <w:szCs w:val="28"/>
        </w:rPr>
        <w:t>ДО</w:t>
      </w:r>
      <w:proofErr w:type="gramEnd"/>
      <w:r w:rsidRPr="00503CCF">
        <w:rPr>
          <w:sz w:val="28"/>
          <w:szCs w:val="28"/>
        </w:rPr>
        <w:t>.</w:t>
      </w:r>
    </w:p>
    <w:p w:rsidR="00460C7F" w:rsidRPr="006017D9" w:rsidRDefault="00460C7F" w:rsidP="00460C7F">
      <w:pPr>
        <w:rPr>
          <w:sz w:val="28"/>
          <w:szCs w:val="28"/>
        </w:rPr>
      </w:pPr>
      <w:r w:rsidRPr="006017D9">
        <w:rPr>
          <w:sz w:val="28"/>
          <w:szCs w:val="28"/>
        </w:rPr>
        <w:t>Педагогический коллектив ДОУ представляют:</w:t>
      </w:r>
    </w:p>
    <w:p w:rsidR="00460C7F" w:rsidRPr="006017D9" w:rsidRDefault="00460C7F" w:rsidP="00460C7F">
      <w:pPr>
        <w:rPr>
          <w:sz w:val="28"/>
          <w:szCs w:val="28"/>
        </w:rPr>
      </w:pPr>
      <w:r w:rsidRPr="006017D9">
        <w:rPr>
          <w:sz w:val="28"/>
          <w:szCs w:val="28"/>
        </w:rPr>
        <w:t>Из табли</w:t>
      </w:r>
      <w:r w:rsidR="00840A03">
        <w:rPr>
          <w:sz w:val="28"/>
          <w:szCs w:val="28"/>
        </w:rPr>
        <w:t>цы 3 видно, что в ДОУ работает 4</w:t>
      </w:r>
      <w:r w:rsidRPr="006017D9">
        <w:rPr>
          <w:sz w:val="28"/>
          <w:szCs w:val="28"/>
        </w:rPr>
        <w:t xml:space="preserve"> педагог</w:t>
      </w:r>
      <w:r>
        <w:rPr>
          <w:sz w:val="28"/>
          <w:szCs w:val="28"/>
        </w:rPr>
        <w:t>а</w:t>
      </w:r>
      <w:r w:rsidRPr="006017D9">
        <w:rPr>
          <w:sz w:val="28"/>
          <w:szCs w:val="28"/>
        </w:rPr>
        <w:t xml:space="preserve"> с </w:t>
      </w:r>
      <w:r w:rsidR="001D3B97">
        <w:rPr>
          <w:sz w:val="28"/>
          <w:szCs w:val="28"/>
        </w:rPr>
        <w:t xml:space="preserve">первой </w:t>
      </w:r>
      <w:r w:rsidRPr="006017D9">
        <w:rPr>
          <w:sz w:val="28"/>
          <w:szCs w:val="28"/>
        </w:rPr>
        <w:t>квалификацион</w:t>
      </w:r>
      <w:r>
        <w:rPr>
          <w:sz w:val="28"/>
          <w:szCs w:val="28"/>
        </w:rPr>
        <w:t xml:space="preserve">ной категорией, что составляет </w:t>
      </w:r>
      <w:r w:rsidR="00DB7CB5">
        <w:rPr>
          <w:sz w:val="28"/>
          <w:szCs w:val="28"/>
        </w:rPr>
        <w:t>83</w:t>
      </w:r>
      <w:r>
        <w:rPr>
          <w:sz w:val="28"/>
          <w:szCs w:val="28"/>
        </w:rPr>
        <w:t>% от общего числа педагогов,</w:t>
      </w:r>
      <w:r w:rsidR="003913CF">
        <w:rPr>
          <w:sz w:val="28"/>
          <w:szCs w:val="28"/>
        </w:rPr>
        <w:t xml:space="preserve"> </w:t>
      </w:r>
      <w:r w:rsidR="00DB7CB5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6017D9">
        <w:rPr>
          <w:sz w:val="28"/>
          <w:szCs w:val="28"/>
        </w:rPr>
        <w:t>педагог не имеют квалификацион</w:t>
      </w:r>
      <w:r>
        <w:rPr>
          <w:sz w:val="28"/>
          <w:szCs w:val="28"/>
        </w:rPr>
        <w:t xml:space="preserve">ной категории, что составляет  </w:t>
      </w:r>
      <w:r w:rsidR="00DB7CB5">
        <w:rPr>
          <w:sz w:val="28"/>
          <w:szCs w:val="28"/>
        </w:rPr>
        <w:t xml:space="preserve"> 17</w:t>
      </w:r>
      <w:r w:rsidR="00C00008">
        <w:rPr>
          <w:sz w:val="28"/>
          <w:szCs w:val="28"/>
        </w:rPr>
        <w:t xml:space="preserve"> </w:t>
      </w:r>
      <w:r w:rsidR="00DB7CB5">
        <w:rPr>
          <w:sz w:val="28"/>
          <w:szCs w:val="28"/>
        </w:rPr>
        <w:t>% от общего числа педагогов, является молодым специалистом.</w:t>
      </w:r>
    </w:p>
    <w:p w:rsidR="00460C7F" w:rsidRPr="006017D9" w:rsidRDefault="00460C7F" w:rsidP="00460C7F">
      <w:pPr>
        <w:rPr>
          <w:sz w:val="28"/>
          <w:szCs w:val="28"/>
        </w:rPr>
      </w:pPr>
      <w:r w:rsidRPr="006017D9">
        <w:rPr>
          <w:sz w:val="28"/>
          <w:szCs w:val="28"/>
        </w:rPr>
        <w:t>Это свидетельствует о высоком общем квалификационном уровне педагогического коллектива. В ДОУ разработан план аттестации педагогов, что обеспечит поступательный рост их профессионального мастерства, саморазвития.</w:t>
      </w:r>
    </w:p>
    <w:p w:rsidR="002B19BC" w:rsidRDefault="00460C7F" w:rsidP="00460C7F">
      <w:pPr>
        <w:rPr>
          <w:sz w:val="28"/>
          <w:szCs w:val="28"/>
        </w:rPr>
      </w:pPr>
      <w:r w:rsidRPr="006017D9">
        <w:rPr>
          <w:sz w:val="28"/>
          <w:szCs w:val="28"/>
        </w:rPr>
        <w:t xml:space="preserve">   Наблюдение за различными формами взаимодействия педагогов и детей позволило отследить преобладающую модель общения каждого педагога с воспитанниками. Большинство педагогов реализуют в своей работе личностно-ориентированную модель взаимодействия с детьми и придерживаются демократического стиля общения с воспитанниками. Сложившаяся ситуация во взаимодействии актуальна и отвечает современным т</w:t>
      </w:r>
      <w:r w:rsidR="007F2AA7">
        <w:rPr>
          <w:sz w:val="28"/>
          <w:szCs w:val="28"/>
        </w:rPr>
        <w:t>ребованиям педагогической науки.</w:t>
      </w:r>
    </w:p>
    <w:p w:rsidR="002B19BC" w:rsidRDefault="002B19BC" w:rsidP="00460C7F">
      <w:pPr>
        <w:rPr>
          <w:sz w:val="28"/>
          <w:szCs w:val="28"/>
        </w:rPr>
      </w:pPr>
    </w:p>
    <w:p w:rsidR="00460C7F" w:rsidRPr="005F097B" w:rsidRDefault="00460C7F" w:rsidP="00460C7F">
      <w:pPr>
        <w:contextualSpacing/>
        <w:rPr>
          <w:b/>
          <w:bCs/>
          <w:i/>
          <w:iCs/>
          <w:sz w:val="28"/>
          <w:szCs w:val="28"/>
        </w:rPr>
      </w:pPr>
      <w:r w:rsidRPr="0065534F">
        <w:rPr>
          <w:b/>
          <w:i/>
          <w:sz w:val="28"/>
          <w:szCs w:val="28"/>
        </w:rPr>
        <w:t>1.2.</w:t>
      </w:r>
      <w:r w:rsidRPr="005F097B">
        <w:rPr>
          <w:sz w:val="28"/>
          <w:szCs w:val="28"/>
        </w:rPr>
        <w:t xml:space="preserve">  </w:t>
      </w:r>
      <w:r w:rsidRPr="005F097B">
        <w:rPr>
          <w:b/>
          <w:bCs/>
          <w:i/>
          <w:iCs/>
          <w:sz w:val="28"/>
          <w:szCs w:val="28"/>
        </w:rPr>
        <w:t>Обеспечение здоровья и здорового образа жизни</w:t>
      </w:r>
      <w:r>
        <w:rPr>
          <w:b/>
          <w:bCs/>
          <w:i/>
          <w:iCs/>
          <w:sz w:val="28"/>
          <w:szCs w:val="28"/>
        </w:rPr>
        <w:t>.</w:t>
      </w:r>
    </w:p>
    <w:p w:rsidR="00460C7F" w:rsidRDefault="00460C7F" w:rsidP="00460C7F">
      <w:pPr>
        <w:contextualSpacing/>
        <w:rPr>
          <w:sz w:val="28"/>
          <w:szCs w:val="28"/>
        </w:rPr>
      </w:pPr>
      <w:r w:rsidRPr="005F097B">
        <w:rPr>
          <w:sz w:val="28"/>
          <w:szCs w:val="28"/>
        </w:rPr>
        <w:t xml:space="preserve">Физкультурно - оздоровительная работа в ДОУ ведётся в системе: прогулки на воздухе, физкультурные занятия на воздухе;  </w:t>
      </w:r>
      <w:proofErr w:type="spellStart"/>
      <w:r w:rsidRPr="005F097B">
        <w:rPr>
          <w:sz w:val="28"/>
          <w:szCs w:val="28"/>
        </w:rPr>
        <w:t>босохождение</w:t>
      </w:r>
      <w:proofErr w:type="spellEnd"/>
      <w:r w:rsidRPr="005F097B">
        <w:rPr>
          <w:sz w:val="28"/>
          <w:szCs w:val="28"/>
        </w:rPr>
        <w:t>, организуются физкультурно – оздоровительные мероприятия: утренняя гимнастика, гимнастика после сна, физические упражнения и подвижные игры, корригирующая гимнастика. Работа по формированию представлений и навыков здорового образа жизни реализуется через все виды деятельности детей в детском саду. Данная работа также включает в себя взаимодействие с семьей, привлечение родителей к закреплению навыков здорового образа жизни. Совместно с родителями организуются спортивные праздники, досуги. Для систематизации воспитательно-образовательной работы по физическо</w:t>
      </w:r>
      <w:r>
        <w:rPr>
          <w:sz w:val="28"/>
          <w:szCs w:val="28"/>
        </w:rPr>
        <w:t>му воспитанию  разработан план:</w:t>
      </w:r>
    </w:p>
    <w:p w:rsidR="00460C7F" w:rsidRPr="00671982" w:rsidRDefault="00460C7F" w:rsidP="00460C7F">
      <w:pPr>
        <w:contextualSpacing/>
        <w:jc w:val="right"/>
        <w:rPr>
          <w:i/>
          <w:sz w:val="28"/>
          <w:szCs w:val="28"/>
        </w:rPr>
      </w:pPr>
      <w:r w:rsidRPr="00671982">
        <w:rPr>
          <w:i/>
          <w:sz w:val="28"/>
          <w:szCs w:val="28"/>
        </w:rPr>
        <w:t>Таблица №4</w:t>
      </w:r>
    </w:p>
    <w:tbl>
      <w:tblPr>
        <w:tblStyle w:val="1-3"/>
        <w:tblW w:w="15276" w:type="dxa"/>
        <w:tblLook w:val="04A0" w:firstRow="1" w:lastRow="0" w:firstColumn="1" w:lastColumn="0" w:noHBand="0" w:noVBand="1"/>
      </w:tblPr>
      <w:tblGrid>
        <w:gridCol w:w="670"/>
        <w:gridCol w:w="3090"/>
        <w:gridCol w:w="4570"/>
        <w:gridCol w:w="3402"/>
        <w:gridCol w:w="3544"/>
      </w:tblGrid>
      <w:tr w:rsidR="00460C7F" w:rsidRPr="00AD1456" w:rsidTr="00E206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:rsidR="00460C7F" w:rsidRPr="00AD1456" w:rsidRDefault="00460C7F" w:rsidP="004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90" w:type="dxa"/>
          </w:tcPr>
          <w:p w:rsidR="00460C7F" w:rsidRPr="00AD1456" w:rsidRDefault="00460C7F" w:rsidP="00460C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4570" w:type="dxa"/>
          </w:tcPr>
          <w:p w:rsidR="00460C7F" w:rsidRPr="00AD1456" w:rsidRDefault="00460C7F" w:rsidP="00460C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60C7F" w:rsidRPr="00AD1456" w:rsidRDefault="00460C7F" w:rsidP="00460C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544" w:type="dxa"/>
          </w:tcPr>
          <w:p w:rsidR="00460C7F" w:rsidRPr="00AD1456" w:rsidRDefault="00460C7F" w:rsidP="00460C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</w:tc>
      </w:tr>
      <w:tr w:rsidR="00460C7F" w:rsidRPr="00AD1456" w:rsidTr="00E20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:rsidR="00460C7F" w:rsidRPr="00AD1456" w:rsidRDefault="00460C7F" w:rsidP="00460C7F">
            <w:pPr>
              <w:rPr>
                <w:sz w:val="28"/>
                <w:szCs w:val="28"/>
              </w:rPr>
            </w:pPr>
            <w:r w:rsidRPr="00AD1456">
              <w:rPr>
                <w:sz w:val="28"/>
                <w:szCs w:val="28"/>
              </w:rPr>
              <w:t>1</w:t>
            </w:r>
          </w:p>
        </w:tc>
        <w:tc>
          <w:tcPr>
            <w:tcW w:w="3090" w:type="dxa"/>
          </w:tcPr>
          <w:p w:rsidR="00460C7F" w:rsidRPr="00AD1456" w:rsidRDefault="00460C7F" w:rsidP="00460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D1456">
              <w:rPr>
                <w:sz w:val="28"/>
                <w:szCs w:val="28"/>
              </w:rPr>
              <w:t>Физкультурные занятия</w:t>
            </w:r>
          </w:p>
        </w:tc>
        <w:tc>
          <w:tcPr>
            <w:tcW w:w="4570" w:type="dxa"/>
          </w:tcPr>
          <w:p w:rsidR="00460C7F" w:rsidRPr="00AD1456" w:rsidRDefault="00460C7F" w:rsidP="00460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60C7F" w:rsidRPr="00AD1456" w:rsidRDefault="00460C7F" w:rsidP="00460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D1456">
              <w:rPr>
                <w:sz w:val="28"/>
                <w:szCs w:val="28"/>
              </w:rPr>
              <w:t>3 раза в неделю, в соответствии с сеткой занятий</w:t>
            </w:r>
          </w:p>
        </w:tc>
        <w:tc>
          <w:tcPr>
            <w:tcW w:w="3544" w:type="dxa"/>
          </w:tcPr>
          <w:p w:rsidR="00460C7F" w:rsidRPr="00AD1456" w:rsidRDefault="00460C7F" w:rsidP="00460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60C7F" w:rsidRPr="00AD1456" w:rsidTr="00E206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:rsidR="00460C7F" w:rsidRPr="00AD1456" w:rsidRDefault="00460C7F" w:rsidP="00460C7F">
            <w:pPr>
              <w:rPr>
                <w:sz w:val="28"/>
                <w:szCs w:val="28"/>
              </w:rPr>
            </w:pPr>
            <w:r w:rsidRPr="00AD1456">
              <w:rPr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460C7F" w:rsidRPr="00AD1456" w:rsidRDefault="00460C7F" w:rsidP="00460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D1456">
              <w:rPr>
                <w:sz w:val="28"/>
                <w:szCs w:val="28"/>
              </w:rPr>
              <w:t>Физкультурный досуг</w:t>
            </w:r>
          </w:p>
        </w:tc>
        <w:tc>
          <w:tcPr>
            <w:tcW w:w="4570" w:type="dxa"/>
          </w:tcPr>
          <w:p w:rsidR="00460C7F" w:rsidRPr="00AD1456" w:rsidRDefault="00460C7F" w:rsidP="00460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60C7F" w:rsidRPr="00AD1456" w:rsidRDefault="00E15C4C" w:rsidP="00460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месяц</w:t>
            </w:r>
          </w:p>
        </w:tc>
        <w:tc>
          <w:tcPr>
            <w:tcW w:w="3544" w:type="dxa"/>
          </w:tcPr>
          <w:p w:rsidR="00460C7F" w:rsidRPr="00AD1456" w:rsidRDefault="00460C7F" w:rsidP="0046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60C7F" w:rsidRPr="00AD1456" w:rsidTr="00E20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:rsidR="00460C7F" w:rsidRPr="00AD1456" w:rsidRDefault="00460C7F" w:rsidP="00460C7F">
            <w:pPr>
              <w:rPr>
                <w:sz w:val="28"/>
                <w:szCs w:val="28"/>
              </w:rPr>
            </w:pPr>
            <w:r w:rsidRPr="00AD1456">
              <w:rPr>
                <w:sz w:val="28"/>
                <w:szCs w:val="28"/>
              </w:rPr>
              <w:t>3</w:t>
            </w:r>
          </w:p>
        </w:tc>
        <w:tc>
          <w:tcPr>
            <w:tcW w:w="3090" w:type="dxa"/>
          </w:tcPr>
          <w:p w:rsidR="00460C7F" w:rsidRPr="00AD1456" w:rsidRDefault="00460C7F" w:rsidP="00460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D1456">
              <w:rPr>
                <w:sz w:val="28"/>
                <w:szCs w:val="28"/>
              </w:rPr>
              <w:t>Физкультурный праздник</w:t>
            </w:r>
          </w:p>
        </w:tc>
        <w:tc>
          <w:tcPr>
            <w:tcW w:w="4570" w:type="dxa"/>
          </w:tcPr>
          <w:p w:rsidR="00460C7F" w:rsidRPr="00AD1456" w:rsidRDefault="00460C7F" w:rsidP="00460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60C7F" w:rsidRPr="00AD1456" w:rsidRDefault="00E15C4C" w:rsidP="00460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3544" w:type="dxa"/>
          </w:tcPr>
          <w:p w:rsidR="00460C7F" w:rsidRPr="00AD1456" w:rsidRDefault="00460C7F" w:rsidP="00460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60C7F" w:rsidRPr="00AD1456" w:rsidTr="00E206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:rsidR="00460C7F" w:rsidRPr="00AD1456" w:rsidRDefault="00460C7F" w:rsidP="00460C7F">
            <w:pPr>
              <w:rPr>
                <w:sz w:val="28"/>
                <w:szCs w:val="28"/>
              </w:rPr>
            </w:pPr>
            <w:r w:rsidRPr="00AD1456">
              <w:rPr>
                <w:sz w:val="28"/>
                <w:szCs w:val="28"/>
              </w:rPr>
              <w:t>4</w:t>
            </w:r>
          </w:p>
        </w:tc>
        <w:tc>
          <w:tcPr>
            <w:tcW w:w="3090" w:type="dxa"/>
          </w:tcPr>
          <w:p w:rsidR="00460C7F" w:rsidRPr="00AD1456" w:rsidRDefault="00460C7F" w:rsidP="00460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D1456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4570" w:type="dxa"/>
          </w:tcPr>
          <w:p w:rsidR="00460C7F" w:rsidRPr="00AD1456" w:rsidRDefault="00460C7F" w:rsidP="00460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60C7F" w:rsidRPr="00AD1456" w:rsidRDefault="00460C7F" w:rsidP="00460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D1456">
              <w:rPr>
                <w:sz w:val="28"/>
                <w:szCs w:val="28"/>
              </w:rPr>
              <w:t>ежедневно</w:t>
            </w:r>
          </w:p>
        </w:tc>
        <w:tc>
          <w:tcPr>
            <w:tcW w:w="3544" w:type="dxa"/>
          </w:tcPr>
          <w:p w:rsidR="00460C7F" w:rsidRPr="00AD1456" w:rsidRDefault="00460C7F" w:rsidP="0046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60C7F" w:rsidRPr="00AD1456" w:rsidTr="00E20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:rsidR="00460C7F" w:rsidRPr="00AD1456" w:rsidRDefault="00460C7F" w:rsidP="00460C7F">
            <w:pPr>
              <w:rPr>
                <w:sz w:val="28"/>
                <w:szCs w:val="28"/>
              </w:rPr>
            </w:pPr>
            <w:r w:rsidRPr="00AD1456">
              <w:rPr>
                <w:sz w:val="28"/>
                <w:szCs w:val="28"/>
              </w:rPr>
              <w:t>5</w:t>
            </w:r>
          </w:p>
        </w:tc>
        <w:tc>
          <w:tcPr>
            <w:tcW w:w="3090" w:type="dxa"/>
          </w:tcPr>
          <w:p w:rsidR="00460C7F" w:rsidRPr="00AD1456" w:rsidRDefault="00460C7F" w:rsidP="00460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D1456">
              <w:rPr>
                <w:sz w:val="28"/>
                <w:szCs w:val="28"/>
              </w:rPr>
              <w:t xml:space="preserve">Обследование </w:t>
            </w:r>
            <w:r w:rsidRPr="00AD1456">
              <w:rPr>
                <w:sz w:val="28"/>
                <w:szCs w:val="28"/>
              </w:rPr>
              <w:lastRenderedPageBreak/>
              <w:t>физического развития</w:t>
            </w:r>
          </w:p>
        </w:tc>
        <w:tc>
          <w:tcPr>
            <w:tcW w:w="4570" w:type="dxa"/>
          </w:tcPr>
          <w:p w:rsidR="00460C7F" w:rsidRPr="00AD1456" w:rsidRDefault="00460C7F" w:rsidP="00460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60C7F" w:rsidRPr="00AD1456" w:rsidRDefault="00460C7F" w:rsidP="00460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D1456">
              <w:rPr>
                <w:sz w:val="28"/>
                <w:szCs w:val="28"/>
              </w:rPr>
              <w:t>2 раза в год</w:t>
            </w:r>
          </w:p>
        </w:tc>
        <w:tc>
          <w:tcPr>
            <w:tcW w:w="3544" w:type="dxa"/>
          </w:tcPr>
          <w:p w:rsidR="00460C7F" w:rsidRPr="00AD1456" w:rsidRDefault="00460C7F" w:rsidP="00460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60C7F" w:rsidRPr="00AD1456" w:rsidTr="00E2060C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:rsidR="00460C7F" w:rsidRPr="00AD1456" w:rsidRDefault="00460C7F" w:rsidP="00460C7F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:rsidR="00460C7F" w:rsidRPr="00AD1456" w:rsidRDefault="00460C7F" w:rsidP="00460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570" w:type="dxa"/>
          </w:tcPr>
          <w:p w:rsidR="00460C7F" w:rsidRPr="00AD1456" w:rsidRDefault="00460C7F" w:rsidP="00460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60C7F" w:rsidRPr="00AD1456" w:rsidRDefault="00460C7F" w:rsidP="00460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460C7F" w:rsidRPr="00AD1456" w:rsidRDefault="00460C7F" w:rsidP="0046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460C7F" w:rsidRPr="00AD1456" w:rsidRDefault="00460C7F" w:rsidP="00460C7F">
      <w:pPr>
        <w:contextualSpacing/>
        <w:rPr>
          <w:sz w:val="28"/>
          <w:szCs w:val="28"/>
        </w:rPr>
      </w:pPr>
      <w:r w:rsidRPr="00AD1456">
        <w:rPr>
          <w:sz w:val="28"/>
          <w:szCs w:val="28"/>
        </w:rPr>
        <w:t xml:space="preserve">          На информационных стендах для родителей в каждой возрастной группе педагоги освещают вопросы оздоровления детей. Двигательная активность является важным компонентом образа жизни и поведения дошкольников. Она зависит от организации физического воспитания детей, от уровня их двигательной подготовленности, от условий жизни, индивидуальных особенностей, телосложения и функциональных возможностей растущего организма.  </w:t>
      </w:r>
    </w:p>
    <w:p w:rsidR="00460C7F" w:rsidRPr="00AD1456" w:rsidRDefault="00460C7F" w:rsidP="00460C7F">
      <w:pPr>
        <w:contextualSpacing/>
        <w:rPr>
          <w:b/>
          <w:sz w:val="28"/>
          <w:szCs w:val="28"/>
        </w:rPr>
      </w:pPr>
      <w:r w:rsidRPr="00AD1456">
        <w:rPr>
          <w:sz w:val="28"/>
          <w:szCs w:val="28"/>
        </w:rPr>
        <w:t>Двигательная активность – это естественная потребность детей дошкольного возраста, поэтому в нашем ДОУ создаются все  необходимые условия для самостоятельной двигательной активности детей – это и наличие спортивного оборудования, инвентаря, дидактического материала, учитываются принципы построения предметн</w:t>
      </w:r>
      <w:proofErr w:type="gramStart"/>
      <w:r w:rsidRPr="00AD1456">
        <w:rPr>
          <w:sz w:val="28"/>
          <w:szCs w:val="28"/>
        </w:rPr>
        <w:t>о-</w:t>
      </w:r>
      <w:proofErr w:type="gramEnd"/>
      <w:r w:rsidRPr="00AD1456">
        <w:rPr>
          <w:sz w:val="28"/>
          <w:szCs w:val="28"/>
        </w:rPr>
        <w:t xml:space="preserve"> развивающей среды.</w:t>
      </w:r>
    </w:p>
    <w:p w:rsidR="00460C7F" w:rsidRPr="00AD1456" w:rsidRDefault="00460C7F" w:rsidP="00460C7F">
      <w:pPr>
        <w:contextualSpacing/>
        <w:rPr>
          <w:sz w:val="28"/>
          <w:szCs w:val="28"/>
        </w:rPr>
      </w:pPr>
      <w:r w:rsidRPr="00AD1456">
        <w:rPr>
          <w:sz w:val="28"/>
          <w:szCs w:val="28"/>
        </w:rPr>
        <w:t>    В ДОУ   созданы условия для физического и психического комфорта ребенка, осуществляется профилактика различных заболеваний. Воспитателями постоянно поддерживается потребность в спонтанной двигательной активности детей, и создаются условия для переживания «мышечной радости». Проводятся традиционные и нетрадиционные виды занятий с двигательными минутками, динамическими паузами, физкультминутками, более интенсивной двигательной деятельности перед занятиями умственного характера.</w:t>
      </w:r>
    </w:p>
    <w:p w:rsidR="00460C7F" w:rsidRPr="00E91246" w:rsidRDefault="00460C7F" w:rsidP="00460C7F">
      <w:pPr>
        <w:contextualSpacing/>
        <w:rPr>
          <w:b/>
          <w:bCs/>
          <w:i/>
          <w:iCs/>
          <w:color w:val="FF0000"/>
          <w:sz w:val="28"/>
          <w:szCs w:val="28"/>
        </w:rPr>
      </w:pPr>
      <w:r w:rsidRPr="00AD1456">
        <w:rPr>
          <w:sz w:val="28"/>
          <w:szCs w:val="28"/>
        </w:rPr>
        <w:t>          Во всех возрастных группах организованы физкультурные уголки, были проведены консультации для родителей.</w:t>
      </w:r>
      <w:r w:rsidRPr="00AD1456">
        <w:rPr>
          <w:sz w:val="28"/>
          <w:szCs w:val="28"/>
        </w:rPr>
        <w:br/>
      </w:r>
    </w:p>
    <w:p w:rsidR="00460C7F" w:rsidRDefault="00460C7F" w:rsidP="00460C7F">
      <w:pPr>
        <w:rPr>
          <w:b/>
          <w:i/>
          <w:sz w:val="28"/>
          <w:szCs w:val="28"/>
        </w:rPr>
      </w:pPr>
      <w:r w:rsidRPr="00E2060C">
        <w:rPr>
          <w:b/>
          <w:i/>
          <w:spacing w:val="-1"/>
          <w:sz w:val="28"/>
          <w:szCs w:val="28"/>
        </w:rPr>
        <w:t xml:space="preserve">1.3. </w:t>
      </w:r>
      <w:r w:rsidRPr="00E2060C">
        <w:rPr>
          <w:b/>
          <w:i/>
          <w:sz w:val="28"/>
          <w:szCs w:val="28"/>
        </w:rPr>
        <w:t>Результаты освоения основной образовательной программы ДОУ детьми.</w:t>
      </w:r>
    </w:p>
    <w:p w:rsidR="00E15C4C" w:rsidRDefault="00E15C4C" w:rsidP="00460C7F">
      <w:pPr>
        <w:rPr>
          <w:b/>
          <w:i/>
          <w:sz w:val="28"/>
          <w:szCs w:val="28"/>
        </w:rPr>
      </w:pPr>
    </w:p>
    <w:p w:rsidR="00E15C4C" w:rsidRPr="00E2060C" w:rsidRDefault="00E15C4C" w:rsidP="00460C7F">
      <w:pPr>
        <w:rPr>
          <w:b/>
          <w:i/>
          <w:sz w:val="28"/>
          <w:szCs w:val="28"/>
        </w:rPr>
      </w:pPr>
    </w:p>
    <w:p w:rsidR="00460C7F" w:rsidRPr="00E2060C" w:rsidRDefault="00460C7F" w:rsidP="00460C7F">
      <w:pPr>
        <w:jc w:val="right"/>
        <w:rPr>
          <w:b/>
          <w:i/>
          <w:sz w:val="28"/>
          <w:szCs w:val="28"/>
        </w:rPr>
      </w:pPr>
      <w:r w:rsidRPr="00E2060C">
        <w:rPr>
          <w:i/>
          <w:sz w:val="28"/>
          <w:szCs w:val="28"/>
        </w:rPr>
        <w:t>Таблица 5.</w:t>
      </w:r>
    </w:p>
    <w:tbl>
      <w:tblPr>
        <w:tblStyle w:val="1-3"/>
        <w:tblW w:w="15276" w:type="dxa"/>
        <w:tblLook w:val="04A0" w:firstRow="1" w:lastRow="0" w:firstColumn="1" w:lastColumn="0" w:noHBand="0" w:noVBand="1"/>
      </w:tblPr>
      <w:tblGrid>
        <w:gridCol w:w="4786"/>
        <w:gridCol w:w="3119"/>
        <w:gridCol w:w="1842"/>
        <w:gridCol w:w="1985"/>
        <w:gridCol w:w="1559"/>
        <w:gridCol w:w="1985"/>
      </w:tblGrid>
      <w:tr w:rsidR="00E2060C" w:rsidRPr="00E2060C" w:rsidTr="00E206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vMerge w:val="restart"/>
          </w:tcPr>
          <w:p w:rsidR="00460C7F" w:rsidRPr="00E2060C" w:rsidRDefault="00460C7F" w:rsidP="00460C7F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E2060C">
              <w:rPr>
                <w:color w:val="auto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119" w:type="dxa"/>
            <w:vMerge w:val="restart"/>
          </w:tcPr>
          <w:p w:rsidR="00460C7F" w:rsidRPr="00E2060C" w:rsidRDefault="00460C7F" w:rsidP="00460C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  <w:szCs w:val="28"/>
              </w:rPr>
            </w:pPr>
            <w:r w:rsidRPr="00E2060C">
              <w:rPr>
                <w:b/>
                <w:color w:val="auto"/>
                <w:sz w:val="28"/>
                <w:szCs w:val="28"/>
              </w:rPr>
              <w:t>Раздел</w:t>
            </w:r>
          </w:p>
        </w:tc>
        <w:tc>
          <w:tcPr>
            <w:tcW w:w="7371" w:type="dxa"/>
            <w:gridSpan w:val="4"/>
          </w:tcPr>
          <w:p w:rsidR="00460C7F" w:rsidRPr="00E2060C" w:rsidRDefault="00460C7F" w:rsidP="00460C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  <w:szCs w:val="28"/>
              </w:rPr>
            </w:pPr>
            <w:r w:rsidRPr="00E2060C">
              <w:rPr>
                <w:b/>
                <w:color w:val="auto"/>
                <w:sz w:val="28"/>
                <w:szCs w:val="28"/>
              </w:rPr>
              <w:t>Год</w:t>
            </w:r>
          </w:p>
        </w:tc>
      </w:tr>
      <w:tr w:rsidR="006273C1" w:rsidRPr="00E2060C" w:rsidTr="007B1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vMerge/>
          </w:tcPr>
          <w:p w:rsidR="006273C1" w:rsidRPr="00E2060C" w:rsidRDefault="006273C1" w:rsidP="00460C7F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6273C1" w:rsidRPr="00E2060C" w:rsidRDefault="006273C1" w:rsidP="00460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</w:tcPr>
          <w:p w:rsidR="006273C1" w:rsidRPr="00E2060C" w:rsidRDefault="006273C1" w:rsidP="002F4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20</w:t>
            </w:r>
            <w:r w:rsidR="00E15C4C">
              <w:rPr>
                <w:b/>
                <w:color w:val="auto"/>
                <w:sz w:val="28"/>
                <w:szCs w:val="28"/>
              </w:rPr>
              <w:t>2</w:t>
            </w:r>
            <w:r w:rsidR="002F406D">
              <w:rPr>
                <w:b/>
                <w:color w:val="auto"/>
                <w:sz w:val="28"/>
                <w:szCs w:val="28"/>
              </w:rPr>
              <w:t>1</w:t>
            </w:r>
            <w:r>
              <w:rPr>
                <w:b/>
                <w:color w:val="auto"/>
                <w:sz w:val="28"/>
                <w:szCs w:val="28"/>
              </w:rPr>
              <w:t>-202</w:t>
            </w:r>
            <w:r w:rsidR="002F406D">
              <w:rPr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6273C1" w:rsidRPr="00E2060C" w:rsidRDefault="00E15C4C" w:rsidP="002F4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202</w:t>
            </w:r>
            <w:r w:rsidR="002F406D">
              <w:rPr>
                <w:b/>
                <w:color w:val="auto"/>
                <w:sz w:val="28"/>
                <w:szCs w:val="28"/>
              </w:rPr>
              <w:t>2</w:t>
            </w:r>
            <w:r w:rsidR="006273C1">
              <w:rPr>
                <w:b/>
                <w:color w:val="auto"/>
                <w:sz w:val="28"/>
                <w:szCs w:val="28"/>
              </w:rPr>
              <w:t>-202</w:t>
            </w:r>
            <w:r w:rsidR="002F406D">
              <w:rPr>
                <w:b/>
                <w:color w:val="auto"/>
                <w:sz w:val="28"/>
                <w:szCs w:val="28"/>
              </w:rPr>
              <w:t>3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</w:tcPr>
          <w:p w:rsidR="006273C1" w:rsidRPr="00E2060C" w:rsidRDefault="002F406D" w:rsidP="00E15C4C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2023-2024</w:t>
            </w:r>
          </w:p>
        </w:tc>
        <w:tc>
          <w:tcPr>
            <w:tcW w:w="1985" w:type="dxa"/>
          </w:tcPr>
          <w:p w:rsidR="006273C1" w:rsidRPr="00E2060C" w:rsidRDefault="006273C1" w:rsidP="00E20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8"/>
                <w:szCs w:val="28"/>
              </w:rPr>
            </w:pPr>
          </w:p>
        </w:tc>
      </w:tr>
      <w:tr w:rsidR="006273C1" w:rsidRPr="00E2060C" w:rsidTr="007B1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6273C1" w:rsidRPr="00E2060C" w:rsidRDefault="006273C1" w:rsidP="00460C7F">
            <w:pPr>
              <w:rPr>
                <w:b w:val="0"/>
                <w:i/>
                <w:color w:val="auto"/>
                <w:sz w:val="28"/>
                <w:szCs w:val="28"/>
              </w:rPr>
            </w:pPr>
            <w:r w:rsidRPr="00E2060C">
              <w:rPr>
                <w:i/>
                <w:color w:val="auto"/>
                <w:sz w:val="28"/>
                <w:szCs w:val="28"/>
              </w:rPr>
              <w:t>Речевое развитие</w:t>
            </w:r>
          </w:p>
        </w:tc>
        <w:tc>
          <w:tcPr>
            <w:tcW w:w="3119" w:type="dxa"/>
          </w:tcPr>
          <w:p w:rsidR="006273C1" w:rsidRPr="00E2060C" w:rsidRDefault="006273C1" w:rsidP="00460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E2060C">
              <w:rPr>
                <w:color w:val="auto"/>
                <w:sz w:val="28"/>
                <w:szCs w:val="28"/>
              </w:rPr>
              <w:t>Развитие речи</w:t>
            </w:r>
          </w:p>
        </w:tc>
        <w:tc>
          <w:tcPr>
            <w:tcW w:w="1842" w:type="dxa"/>
          </w:tcPr>
          <w:p w:rsidR="006273C1" w:rsidRPr="00E2060C" w:rsidRDefault="006273C1" w:rsidP="00E20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E2060C">
              <w:rPr>
                <w:color w:val="auto"/>
                <w:sz w:val="28"/>
                <w:szCs w:val="28"/>
              </w:rPr>
              <w:t>80%</w:t>
            </w:r>
          </w:p>
        </w:tc>
        <w:tc>
          <w:tcPr>
            <w:tcW w:w="1985" w:type="dxa"/>
          </w:tcPr>
          <w:p w:rsidR="006273C1" w:rsidRPr="00E2060C" w:rsidRDefault="006273C1" w:rsidP="0046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82%</w:t>
            </w:r>
          </w:p>
        </w:tc>
        <w:tc>
          <w:tcPr>
            <w:tcW w:w="1559" w:type="dxa"/>
          </w:tcPr>
          <w:p w:rsidR="006273C1" w:rsidRPr="002826FE" w:rsidRDefault="006273C1" w:rsidP="00E15C4C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</w:t>
            </w:r>
            <w:r w:rsidRPr="002826FE">
              <w:rPr>
                <w:color w:val="auto"/>
                <w:sz w:val="28"/>
                <w:szCs w:val="28"/>
              </w:rPr>
              <w:t>80%</w:t>
            </w:r>
          </w:p>
          <w:p w:rsidR="006273C1" w:rsidRPr="00E2060C" w:rsidRDefault="006273C1" w:rsidP="00E15C4C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6273C1" w:rsidRPr="00E2060C" w:rsidRDefault="006273C1" w:rsidP="00460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</w:p>
        </w:tc>
      </w:tr>
      <w:tr w:rsidR="006273C1" w:rsidRPr="00E2060C" w:rsidTr="007B1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vMerge w:val="restart"/>
          </w:tcPr>
          <w:p w:rsidR="006273C1" w:rsidRPr="00E2060C" w:rsidRDefault="006273C1" w:rsidP="00460C7F">
            <w:pPr>
              <w:rPr>
                <w:b w:val="0"/>
                <w:i/>
                <w:color w:val="auto"/>
                <w:sz w:val="28"/>
                <w:szCs w:val="28"/>
              </w:rPr>
            </w:pPr>
            <w:r w:rsidRPr="00E2060C">
              <w:rPr>
                <w:i/>
                <w:color w:val="auto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119" w:type="dxa"/>
          </w:tcPr>
          <w:p w:rsidR="006273C1" w:rsidRPr="00E2060C" w:rsidRDefault="006273C1" w:rsidP="00460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E2060C">
              <w:rPr>
                <w:color w:val="auto"/>
                <w:sz w:val="28"/>
                <w:szCs w:val="28"/>
              </w:rPr>
              <w:t>ФЭМП</w:t>
            </w:r>
          </w:p>
        </w:tc>
        <w:tc>
          <w:tcPr>
            <w:tcW w:w="1842" w:type="dxa"/>
          </w:tcPr>
          <w:p w:rsidR="006273C1" w:rsidRPr="00E2060C" w:rsidRDefault="006273C1" w:rsidP="00E20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E2060C">
              <w:rPr>
                <w:color w:val="auto"/>
                <w:sz w:val="28"/>
                <w:szCs w:val="28"/>
              </w:rPr>
              <w:t>87%</w:t>
            </w:r>
          </w:p>
        </w:tc>
        <w:tc>
          <w:tcPr>
            <w:tcW w:w="1985" w:type="dxa"/>
          </w:tcPr>
          <w:p w:rsidR="006273C1" w:rsidRPr="00E2060C" w:rsidRDefault="006273C1" w:rsidP="00460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88%</w:t>
            </w:r>
          </w:p>
        </w:tc>
        <w:tc>
          <w:tcPr>
            <w:tcW w:w="1559" w:type="dxa"/>
          </w:tcPr>
          <w:p w:rsidR="006273C1" w:rsidRPr="002826FE" w:rsidRDefault="006273C1" w:rsidP="00E15C4C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2826FE">
              <w:rPr>
                <w:color w:val="auto"/>
                <w:sz w:val="28"/>
                <w:szCs w:val="28"/>
              </w:rPr>
              <w:t>87%</w:t>
            </w:r>
          </w:p>
          <w:p w:rsidR="006273C1" w:rsidRPr="00E2060C" w:rsidRDefault="006273C1" w:rsidP="00E15C4C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6273C1" w:rsidRPr="00E2060C" w:rsidRDefault="006273C1" w:rsidP="00460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</w:p>
        </w:tc>
      </w:tr>
      <w:tr w:rsidR="006273C1" w:rsidRPr="00E2060C" w:rsidTr="007B1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vMerge/>
          </w:tcPr>
          <w:p w:rsidR="006273C1" w:rsidRPr="00E2060C" w:rsidRDefault="006273C1" w:rsidP="00460C7F">
            <w:pPr>
              <w:rPr>
                <w:b w:val="0"/>
                <w:i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</w:tcPr>
          <w:p w:rsidR="006273C1" w:rsidRPr="00E2060C" w:rsidRDefault="006273C1" w:rsidP="00460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E2060C">
              <w:rPr>
                <w:color w:val="auto"/>
                <w:sz w:val="28"/>
                <w:szCs w:val="28"/>
              </w:rPr>
              <w:t>Ознакомление с окружающим</w:t>
            </w:r>
          </w:p>
        </w:tc>
        <w:tc>
          <w:tcPr>
            <w:tcW w:w="1842" w:type="dxa"/>
          </w:tcPr>
          <w:p w:rsidR="006273C1" w:rsidRPr="00E2060C" w:rsidRDefault="006273C1" w:rsidP="00E20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E2060C">
              <w:rPr>
                <w:color w:val="auto"/>
                <w:sz w:val="28"/>
                <w:szCs w:val="28"/>
              </w:rPr>
              <w:t>89%</w:t>
            </w:r>
          </w:p>
        </w:tc>
        <w:tc>
          <w:tcPr>
            <w:tcW w:w="1985" w:type="dxa"/>
          </w:tcPr>
          <w:p w:rsidR="006273C1" w:rsidRPr="00E2060C" w:rsidRDefault="006273C1" w:rsidP="0046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89%</w:t>
            </w:r>
          </w:p>
        </w:tc>
        <w:tc>
          <w:tcPr>
            <w:tcW w:w="1559" w:type="dxa"/>
          </w:tcPr>
          <w:p w:rsidR="006273C1" w:rsidRPr="002826FE" w:rsidRDefault="006273C1" w:rsidP="00E15C4C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2826FE">
              <w:rPr>
                <w:color w:val="auto"/>
                <w:sz w:val="28"/>
                <w:szCs w:val="28"/>
              </w:rPr>
              <w:t>89%</w:t>
            </w:r>
          </w:p>
          <w:p w:rsidR="006273C1" w:rsidRPr="00E2060C" w:rsidRDefault="006273C1" w:rsidP="00E15C4C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6273C1" w:rsidRPr="00E2060C" w:rsidRDefault="006273C1" w:rsidP="00460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</w:p>
        </w:tc>
      </w:tr>
      <w:tr w:rsidR="006273C1" w:rsidRPr="00E2060C" w:rsidTr="007B1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vMerge w:val="restart"/>
          </w:tcPr>
          <w:p w:rsidR="006273C1" w:rsidRPr="00E2060C" w:rsidRDefault="006273C1" w:rsidP="00460C7F">
            <w:pPr>
              <w:rPr>
                <w:b w:val="0"/>
                <w:i/>
                <w:color w:val="auto"/>
                <w:sz w:val="28"/>
                <w:szCs w:val="28"/>
              </w:rPr>
            </w:pPr>
            <w:r w:rsidRPr="00E2060C">
              <w:rPr>
                <w:i/>
                <w:color w:val="auto"/>
                <w:sz w:val="28"/>
                <w:szCs w:val="28"/>
              </w:rPr>
              <w:t xml:space="preserve">Художественно-эстетическое </w:t>
            </w:r>
            <w:r w:rsidRPr="00E2060C">
              <w:rPr>
                <w:i/>
                <w:color w:val="auto"/>
                <w:sz w:val="28"/>
                <w:szCs w:val="28"/>
              </w:rPr>
              <w:lastRenderedPageBreak/>
              <w:t>развитие</w:t>
            </w:r>
          </w:p>
        </w:tc>
        <w:tc>
          <w:tcPr>
            <w:tcW w:w="3119" w:type="dxa"/>
          </w:tcPr>
          <w:p w:rsidR="006273C1" w:rsidRPr="00E2060C" w:rsidRDefault="006273C1" w:rsidP="00460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E2060C">
              <w:rPr>
                <w:color w:val="auto"/>
                <w:sz w:val="28"/>
                <w:szCs w:val="28"/>
              </w:rPr>
              <w:lastRenderedPageBreak/>
              <w:t>Музыка</w:t>
            </w:r>
          </w:p>
        </w:tc>
        <w:tc>
          <w:tcPr>
            <w:tcW w:w="1842" w:type="dxa"/>
          </w:tcPr>
          <w:p w:rsidR="006273C1" w:rsidRPr="00E2060C" w:rsidRDefault="006273C1" w:rsidP="00E20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E2060C">
              <w:rPr>
                <w:color w:val="auto"/>
                <w:sz w:val="28"/>
                <w:szCs w:val="28"/>
              </w:rPr>
              <w:t>88%</w:t>
            </w:r>
          </w:p>
        </w:tc>
        <w:tc>
          <w:tcPr>
            <w:tcW w:w="1985" w:type="dxa"/>
          </w:tcPr>
          <w:p w:rsidR="006273C1" w:rsidRPr="00E2060C" w:rsidRDefault="006273C1" w:rsidP="00460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88%</w:t>
            </w:r>
          </w:p>
        </w:tc>
        <w:tc>
          <w:tcPr>
            <w:tcW w:w="1559" w:type="dxa"/>
          </w:tcPr>
          <w:p w:rsidR="006273C1" w:rsidRPr="002826FE" w:rsidRDefault="006273C1" w:rsidP="00E15C4C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2826FE">
              <w:rPr>
                <w:color w:val="auto"/>
                <w:sz w:val="28"/>
                <w:szCs w:val="28"/>
              </w:rPr>
              <w:t>88%</w:t>
            </w:r>
          </w:p>
          <w:p w:rsidR="006273C1" w:rsidRPr="00E2060C" w:rsidRDefault="006273C1" w:rsidP="00E15C4C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6273C1" w:rsidRPr="00E2060C" w:rsidRDefault="006273C1" w:rsidP="00460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</w:p>
        </w:tc>
      </w:tr>
      <w:tr w:rsidR="006273C1" w:rsidRPr="00E2060C" w:rsidTr="007B1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vMerge/>
          </w:tcPr>
          <w:p w:rsidR="006273C1" w:rsidRPr="00E2060C" w:rsidRDefault="006273C1" w:rsidP="00460C7F">
            <w:pPr>
              <w:rPr>
                <w:b w:val="0"/>
                <w:i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</w:tcPr>
          <w:p w:rsidR="006273C1" w:rsidRPr="00E2060C" w:rsidRDefault="006273C1" w:rsidP="00460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E2060C">
              <w:rPr>
                <w:color w:val="auto"/>
                <w:sz w:val="28"/>
                <w:szCs w:val="28"/>
              </w:rPr>
              <w:t>Лепка</w:t>
            </w:r>
          </w:p>
        </w:tc>
        <w:tc>
          <w:tcPr>
            <w:tcW w:w="1842" w:type="dxa"/>
          </w:tcPr>
          <w:p w:rsidR="006273C1" w:rsidRPr="00E2060C" w:rsidRDefault="006273C1" w:rsidP="00E20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E2060C">
              <w:rPr>
                <w:color w:val="auto"/>
                <w:sz w:val="28"/>
                <w:szCs w:val="28"/>
              </w:rPr>
              <w:t>86%</w:t>
            </w:r>
          </w:p>
        </w:tc>
        <w:tc>
          <w:tcPr>
            <w:tcW w:w="1985" w:type="dxa"/>
          </w:tcPr>
          <w:p w:rsidR="006273C1" w:rsidRPr="00E2060C" w:rsidRDefault="006273C1" w:rsidP="0046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85%</w:t>
            </w:r>
          </w:p>
        </w:tc>
        <w:tc>
          <w:tcPr>
            <w:tcW w:w="1559" w:type="dxa"/>
          </w:tcPr>
          <w:p w:rsidR="006273C1" w:rsidRPr="002826FE" w:rsidRDefault="006273C1" w:rsidP="00E15C4C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2826FE">
              <w:rPr>
                <w:color w:val="auto"/>
                <w:sz w:val="28"/>
                <w:szCs w:val="28"/>
              </w:rPr>
              <w:t>86%</w:t>
            </w:r>
          </w:p>
          <w:p w:rsidR="006273C1" w:rsidRPr="00E2060C" w:rsidRDefault="006273C1" w:rsidP="00E15C4C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6273C1" w:rsidRPr="00E2060C" w:rsidRDefault="006273C1" w:rsidP="00460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</w:p>
        </w:tc>
      </w:tr>
      <w:tr w:rsidR="006273C1" w:rsidRPr="00E2060C" w:rsidTr="007B1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vMerge/>
          </w:tcPr>
          <w:p w:rsidR="006273C1" w:rsidRPr="00E2060C" w:rsidRDefault="006273C1" w:rsidP="00460C7F">
            <w:pPr>
              <w:rPr>
                <w:b w:val="0"/>
                <w:i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</w:tcPr>
          <w:p w:rsidR="006273C1" w:rsidRPr="00E2060C" w:rsidRDefault="006273C1" w:rsidP="00460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E2060C">
              <w:rPr>
                <w:color w:val="auto"/>
                <w:sz w:val="28"/>
                <w:szCs w:val="28"/>
              </w:rPr>
              <w:t>Рисование</w:t>
            </w:r>
          </w:p>
        </w:tc>
        <w:tc>
          <w:tcPr>
            <w:tcW w:w="1842" w:type="dxa"/>
          </w:tcPr>
          <w:p w:rsidR="006273C1" w:rsidRPr="00E2060C" w:rsidRDefault="006273C1" w:rsidP="00E20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E2060C">
              <w:rPr>
                <w:color w:val="auto"/>
                <w:sz w:val="28"/>
                <w:szCs w:val="28"/>
              </w:rPr>
              <w:t>89%</w:t>
            </w:r>
          </w:p>
        </w:tc>
        <w:tc>
          <w:tcPr>
            <w:tcW w:w="1985" w:type="dxa"/>
          </w:tcPr>
          <w:p w:rsidR="006273C1" w:rsidRPr="00E2060C" w:rsidRDefault="006273C1" w:rsidP="00460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88%</w:t>
            </w:r>
          </w:p>
        </w:tc>
        <w:tc>
          <w:tcPr>
            <w:tcW w:w="1559" w:type="dxa"/>
          </w:tcPr>
          <w:p w:rsidR="006273C1" w:rsidRPr="002826FE" w:rsidRDefault="006273C1" w:rsidP="00E15C4C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2826FE">
              <w:rPr>
                <w:color w:val="auto"/>
                <w:sz w:val="28"/>
                <w:szCs w:val="28"/>
              </w:rPr>
              <w:t>89%</w:t>
            </w:r>
          </w:p>
          <w:p w:rsidR="006273C1" w:rsidRPr="00E2060C" w:rsidRDefault="006273C1" w:rsidP="00E15C4C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6273C1" w:rsidRPr="00E2060C" w:rsidRDefault="006273C1" w:rsidP="00460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</w:p>
        </w:tc>
      </w:tr>
      <w:tr w:rsidR="006273C1" w:rsidRPr="00E2060C" w:rsidTr="007B1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vMerge/>
          </w:tcPr>
          <w:p w:rsidR="006273C1" w:rsidRPr="00E2060C" w:rsidRDefault="006273C1" w:rsidP="00460C7F">
            <w:pPr>
              <w:rPr>
                <w:b w:val="0"/>
                <w:i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</w:tcPr>
          <w:p w:rsidR="006273C1" w:rsidRPr="00E2060C" w:rsidRDefault="006273C1" w:rsidP="00460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E2060C">
              <w:rPr>
                <w:color w:val="auto"/>
                <w:sz w:val="28"/>
                <w:szCs w:val="28"/>
              </w:rPr>
              <w:t>Аппликация</w:t>
            </w:r>
          </w:p>
        </w:tc>
        <w:tc>
          <w:tcPr>
            <w:tcW w:w="1842" w:type="dxa"/>
          </w:tcPr>
          <w:p w:rsidR="006273C1" w:rsidRPr="00E2060C" w:rsidRDefault="006273C1" w:rsidP="00E20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E2060C">
              <w:rPr>
                <w:color w:val="auto"/>
                <w:sz w:val="28"/>
                <w:szCs w:val="28"/>
              </w:rPr>
              <w:t>85%</w:t>
            </w:r>
          </w:p>
        </w:tc>
        <w:tc>
          <w:tcPr>
            <w:tcW w:w="1985" w:type="dxa"/>
          </w:tcPr>
          <w:p w:rsidR="006273C1" w:rsidRPr="00E2060C" w:rsidRDefault="006273C1" w:rsidP="0046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85%</w:t>
            </w:r>
          </w:p>
        </w:tc>
        <w:tc>
          <w:tcPr>
            <w:tcW w:w="1559" w:type="dxa"/>
          </w:tcPr>
          <w:p w:rsidR="006273C1" w:rsidRPr="002826FE" w:rsidRDefault="006273C1" w:rsidP="00E15C4C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2826FE">
              <w:rPr>
                <w:color w:val="auto"/>
                <w:sz w:val="28"/>
                <w:szCs w:val="28"/>
              </w:rPr>
              <w:t>85%</w:t>
            </w:r>
          </w:p>
          <w:p w:rsidR="006273C1" w:rsidRPr="00E2060C" w:rsidRDefault="006273C1" w:rsidP="00E15C4C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6273C1" w:rsidRPr="00E2060C" w:rsidRDefault="006273C1" w:rsidP="00460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</w:p>
        </w:tc>
      </w:tr>
      <w:tr w:rsidR="006273C1" w:rsidRPr="00E2060C" w:rsidTr="007B1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6273C1" w:rsidRPr="00E2060C" w:rsidRDefault="006273C1" w:rsidP="00460C7F">
            <w:pPr>
              <w:rPr>
                <w:b w:val="0"/>
                <w:i/>
                <w:color w:val="auto"/>
                <w:sz w:val="28"/>
                <w:szCs w:val="28"/>
              </w:rPr>
            </w:pPr>
            <w:r w:rsidRPr="00E2060C">
              <w:rPr>
                <w:i/>
                <w:color w:val="auto"/>
                <w:sz w:val="28"/>
                <w:szCs w:val="28"/>
              </w:rPr>
              <w:t>Физическое развитие</w:t>
            </w:r>
          </w:p>
        </w:tc>
        <w:tc>
          <w:tcPr>
            <w:tcW w:w="3119" w:type="dxa"/>
          </w:tcPr>
          <w:p w:rsidR="006273C1" w:rsidRPr="00E2060C" w:rsidRDefault="006273C1" w:rsidP="00460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E2060C">
              <w:rPr>
                <w:color w:val="auto"/>
                <w:sz w:val="28"/>
                <w:szCs w:val="28"/>
              </w:rPr>
              <w:t>Физкультура</w:t>
            </w:r>
          </w:p>
        </w:tc>
        <w:tc>
          <w:tcPr>
            <w:tcW w:w="1842" w:type="dxa"/>
          </w:tcPr>
          <w:p w:rsidR="006273C1" w:rsidRPr="00E2060C" w:rsidRDefault="006273C1" w:rsidP="00E20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E2060C">
              <w:rPr>
                <w:color w:val="auto"/>
                <w:sz w:val="28"/>
                <w:szCs w:val="28"/>
              </w:rPr>
              <w:t>87%</w:t>
            </w:r>
          </w:p>
        </w:tc>
        <w:tc>
          <w:tcPr>
            <w:tcW w:w="1985" w:type="dxa"/>
          </w:tcPr>
          <w:p w:rsidR="006273C1" w:rsidRPr="00E2060C" w:rsidRDefault="006273C1" w:rsidP="00460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87%</w:t>
            </w:r>
          </w:p>
        </w:tc>
        <w:tc>
          <w:tcPr>
            <w:tcW w:w="1559" w:type="dxa"/>
          </w:tcPr>
          <w:p w:rsidR="006273C1" w:rsidRPr="002826FE" w:rsidRDefault="006273C1" w:rsidP="00E15C4C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2826FE">
              <w:rPr>
                <w:color w:val="auto"/>
                <w:sz w:val="28"/>
                <w:szCs w:val="28"/>
              </w:rPr>
              <w:t>87%</w:t>
            </w:r>
          </w:p>
          <w:p w:rsidR="006273C1" w:rsidRPr="00E2060C" w:rsidRDefault="006273C1" w:rsidP="00E15C4C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6273C1" w:rsidRPr="00E2060C" w:rsidRDefault="006273C1" w:rsidP="00460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</w:p>
        </w:tc>
      </w:tr>
      <w:tr w:rsidR="006273C1" w:rsidRPr="00E2060C" w:rsidTr="007B1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6273C1" w:rsidRPr="00E2060C" w:rsidRDefault="006273C1" w:rsidP="00460C7F">
            <w:pPr>
              <w:rPr>
                <w:b w:val="0"/>
                <w:i/>
                <w:color w:val="auto"/>
                <w:sz w:val="28"/>
                <w:szCs w:val="28"/>
              </w:rPr>
            </w:pPr>
            <w:r w:rsidRPr="00E2060C">
              <w:rPr>
                <w:i/>
                <w:color w:val="auto"/>
                <w:sz w:val="28"/>
                <w:szCs w:val="28"/>
              </w:rPr>
              <w:t>Социально-коммуникативное развитие (общение, усвоение социальных норм и правил)</w:t>
            </w:r>
          </w:p>
        </w:tc>
        <w:tc>
          <w:tcPr>
            <w:tcW w:w="3119" w:type="dxa"/>
          </w:tcPr>
          <w:p w:rsidR="006273C1" w:rsidRPr="00E2060C" w:rsidRDefault="006273C1" w:rsidP="00460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E2060C">
              <w:rPr>
                <w:color w:val="auto"/>
                <w:sz w:val="28"/>
                <w:szCs w:val="28"/>
              </w:rPr>
              <w:t>Во всех видах деятельности, в режимных моментах</w:t>
            </w:r>
          </w:p>
        </w:tc>
        <w:tc>
          <w:tcPr>
            <w:tcW w:w="1842" w:type="dxa"/>
          </w:tcPr>
          <w:p w:rsidR="006273C1" w:rsidRPr="00E2060C" w:rsidRDefault="006273C1" w:rsidP="00E20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E2060C">
              <w:rPr>
                <w:color w:val="auto"/>
                <w:sz w:val="28"/>
                <w:szCs w:val="28"/>
              </w:rPr>
              <w:t>88%</w:t>
            </w:r>
          </w:p>
        </w:tc>
        <w:tc>
          <w:tcPr>
            <w:tcW w:w="1985" w:type="dxa"/>
          </w:tcPr>
          <w:p w:rsidR="006273C1" w:rsidRPr="00E2060C" w:rsidRDefault="006273C1" w:rsidP="0046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88%</w:t>
            </w:r>
          </w:p>
        </w:tc>
        <w:tc>
          <w:tcPr>
            <w:tcW w:w="1559" w:type="dxa"/>
          </w:tcPr>
          <w:p w:rsidR="006273C1" w:rsidRPr="00E2060C" w:rsidRDefault="006273C1" w:rsidP="00E15C4C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2826FE">
              <w:rPr>
                <w:color w:val="auto"/>
                <w:sz w:val="28"/>
                <w:szCs w:val="28"/>
              </w:rPr>
              <w:t>88%</w:t>
            </w:r>
          </w:p>
        </w:tc>
        <w:tc>
          <w:tcPr>
            <w:tcW w:w="1985" w:type="dxa"/>
          </w:tcPr>
          <w:p w:rsidR="006273C1" w:rsidRPr="00E2060C" w:rsidRDefault="006273C1" w:rsidP="00460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</w:p>
        </w:tc>
      </w:tr>
    </w:tbl>
    <w:p w:rsidR="00460C7F" w:rsidRPr="00E2060C" w:rsidRDefault="00460C7F" w:rsidP="00460C7F">
      <w:pPr>
        <w:rPr>
          <w:sz w:val="28"/>
          <w:szCs w:val="28"/>
        </w:rPr>
      </w:pPr>
      <w:r w:rsidRPr="00E2060C">
        <w:rPr>
          <w:sz w:val="28"/>
          <w:szCs w:val="28"/>
        </w:rPr>
        <w:t xml:space="preserve">Из таблицы 5 видно, что уровень освоения программы повысился по разделам: </w:t>
      </w:r>
      <w:r w:rsidR="0057453C">
        <w:rPr>
          <w:sz w:val="28"/>
          <w:szCs w:val="28"/>
        </w:rPr>
        <w:t xml:space="preserve">речевое развитие и познавательное, </w:t>
      </w:r>
      <w:r w:rsidRPr="00E2060C">
        <w:rPr>
          <w:sz w:val="28"/>
          <w:szCs w:val="28"/>
        </w:rPr>
        <w:t>ознакомление с окружающим</w:t>
      </w:r>
      <w:r w:rsidR="004F69D3">
        <w:rPr>
          <w:sz w:val="28"/>
          <w:szCs w:val="28"/>
        </w:rPr>
        <w:t>, но незначительно</w:t>
      </w:r>
      <w:r w:rsidRPr="00E2060C">
        <w:rPr>
          <w:sz w:val="28"/>
          <w:szCs w:val="28"/>
        </w:rPr>
        <w:t>, ФИЗО, социально-коммуникативное развитие</w:t>
      </w:r>
      <w:r w:rsidR="0057453C">
        <w:rPr>
          <w:sz w:val="28"/>
          <w:szCs w:val="28"/>
        </w:rPr>
        <w:t xml:space="preserve"> остался на том же уровне</w:t>
      </w:r>
      <w:proofErr w:type="gramStart"/>
      <w:r w:rsidR="0057453C">
        <w:rPr>
          <w:sz w:val="28"/>
          <w:szCs w:val="28"/>
        </w:rPr>
        <w:t xml:space="preserve"> </w:t>
      </w:r>
      <w:r w:rsidRPr="00E2060C">
        <w:rPr>
          <w:sz w:val="28"/>
          <w:szCs w:val="28"/>
        </w:rPr>
        <w:t>.</w:t>
      </w:r>
      <w:proofErr w:type="gramEnd"/>
      <w:r w:rsidRPr="00E2060C">
        <w:rPr>
          <w:sz w:val="28"/>
          <w:szCs w:val="28"/>
        </w:rPr>
        <w:t xml:space="preserve"> Такая динамика,  связана,  прежде всего  с внедрением в ДОУ ООП, участие детей в проектной и исследовательской деятельности. Снизился </w:t>
      </w:r>
      <w:r w:rsidR="0057453C">
        <w:rPr>
          <w:sz w:val="28"/>
          <w:szCs w:val="28"/>
        </w:rPr>
        <w:t>по разделам: художественно-эстетического развития</w:t>
      </w:r>
      <w:proofErr w:type="gramStart"/>
      <w:r w:rsidR="0057453C">
        <w:rPr>
          <w:sz w:val="28"/>
          <w:szCs w:val="28"/>
        </w:rPr>
        <w:t xml:space="preserve"> </w:t>
      </w:r>
      <w:r w:rsidRPr="00E2060C">
        <w:rPr>
          <w:sz w:val="28"/>
          <w:szCs w:val="28"/>
        </w:rPr>
        <w:t>.</w:t>
      </w:r>
      <w:proofErr w:type="gramEnd"/>
      <w:r w:rsidRPr="00E2060C">
        <w:rPr>
          <w:sz w:val="28"/>
          <w:szCs w:val="28"/>
        </w:rPr>
        <w:t xml:space="preserve"> Причиной могли послужить и недостаточно-продуманное построение предметно-развивающей образовательной среды, неполная наполняемость дидактическими пособиями, необходимыми по программе, слабое знание методических приемов в подготовке и проведении  занятий.</w:t>
      </w:r>
    </w:p>
    <w:p w:rsidR="00460C7F" w:rsidRPr="00AD1456" w:rsidRDefault="00460C7F" w:rsidP="00460C7F">
      <w:pPr>
        <w:rPr>
          <w:sz w:val="28"/>
          <w:szCs w:val="28"/>
        </w:rPr>
      </w:pPr>
      <w:r w:rsidRPr="00E2060C">
        <w:rPr>
          <w:sz w:val="28"/>
          <w:szCs w:val="28"/>
        </w:rPr>
        <w:t xml:space="preserve">   В целях повышения уровня выполнения программы, </w:t>
      </w:r>
      <w:r w:rsidR="0057453C">
        <w:rPr>
          <w:sz w:val="28"/>
          <w:szCs w:val="28"/>
        </w:rPr>
        <w:t xml:space="preserve"> в будущем году намечено  обратить внимания, по художественно-эстетическому </w:t>
      </w:r>
      <w:r w:rsidR="004F69D3">
        <w:rPr>
          <w:sz w:val="28"/>
          <w:szCs w:val="28"/>
        </w:rPr>
        <w:t xml:space="preserve"> и речевому </w:t>
      </w:r>
      <w:r w:rsidRPr="00E2060C">
        <w:rPr>
          <w:sz w:val="28"/>
          <w:szCs w:val="28"/>
        </w:rPr>
        <w:t xml:space="preserve"> развитию детей, освоению педагогами методики проведения занятий по образовательным </w:t>
      </w:r>
      <w:r>
        <w:rPr>
          <w:sz w:val="28"/>
          <w:szCs w:val="28"/>
        </w:rPr>
        <w:t>областям.</w:t>
      </w:r>
    </w:p>
    <w:p w:rsidR="00460C7F" w:rsidRDefault="00460C7F" w:rsidP="00460C7F">
      <w:pPr>
        <w:rPr>
          <w:i/>
          <w:sz w:val="28"/>
          <w:szCs w:val="28"/>
        </w:rPr>
      </w:pPr>
      <w:r w:rsidRPr="0065534F">
        <w:rPr>
          <w:b/>
          <w:i/>
          <w:sz w:val="28"/>
          <w:szCs w:val="28"/>
        </w:rPr>
        <w:t xml:space="preserve">1.4. </w:t>
      </w:r>
      <w:r>
        <w:rPr>
          <w:b/>
          <w:i/>
          <w:spacing w:val="-1"/>
          <w:sz w:val="28"/>
          <w:szCs w:val="28"/>
        </w:rPr>
        <w:t>Анализ  уровня</w:t>
      </w:r>
      <w:r w:rsidRPr="0065534F">
        <w:rPr>
          <w:b/>
          <w:i/>
          <w:spacing w:val="-1"/>
          <w:sz w:val="28"/>
          <w:szCs w:val="28"/>
        </w:rPr>
        <w:t xml:space="preserve"> развития интегративных </w:t>
      </w:r>
      <w:r w:rsidRPr="0065534F">
        <w:rPr>
          <w:b/>
          <w:i/>
          <w:spacing w:val="1"/>
          <w:sz w:val="28"/>
          <w:szCs w:val="28"/>
        </w:rPr>
        <w:t>качеств выпускников ДОУ</w:t>
      </w:r>
      <w:r>
        <w:rPr>
          <w:b/>
          <w:i/>
          <w:spacing w:val="1"/>
          <w:sz w:val="28"/>
          <w:szCs w:val="28"/>
        </w:rPr>
        <w:t>.</w:t>
      </w:r>
      <w:r w:rsidRPr="0065534F">
        <w:rPr>
          <w:i/>
          <w:sz w:val="28"/>
          <w:szCs w:val="28"/>
        </w:rPr>
        <w:t xml:space="preserve">     </w:t>
      </w:r>
    </w:p>
    <w:p w:rsidR="00460C7F" w:rsidRPr="00FC6E5E" w:rsidRDefault="00460C7F" w:rsidP="00460C7F">
      <w:pPr>
        <w:spacing w:before="120" w:after="120"/>
        <w:rPr>
          <w:color w:val="000000"/>
          <w:sz w:val="28"/>
          <w:szCs w:val="28"/>
        </w:rPr>
      </w:pPr>
      <w:r w:rsidRPr="00FC6E5E">
        <w:rPr>
          <w:color w:val="000000"/>
          <w:sz w:val="28"/>
          <w:szCs w:val="28"/>
        </w:rPr>
        <w:t xml:space="preserve">В </w:t>
      </w:r>
      <w:r w:rsidR="007B18CA">
        <w:rPr>
          <w:color w:val="000000"/>
          <w:sz w:val="28"/>
          <w:szCs w:val="28"/>
        </w:rPr>
        <w:t>202</w:t>
      </w:r>
      <w:r w:rsidR="002F406D">
        <w:rPr>
          <w:color w:val="000000"/>
          <w:sz w:val="28"/>
          <w:szCs w:val="28"/>
        </w:rPr>
        <w:t>3-</w:t>
      </w:r>
      <w:r w:rsidR="007B18CA">
        <w:rPr>
          <w:color w:val="000000"/>
          <w:sz w:val="28"/>
          <w:szCs w:val="28"/>
        </w:rPr>
        <w:t>202</w:t>
      </w:r>
      <w:r w:rsidR="002F406D">
        <w:rPr>
          <w:color w:val="000000"/>
          <w:sz w:val="28"/>
          <w:szCs w:val="28"/>
        </w:rPr>
        <w:t>4</w:t>
      </w:r>
      <w:r w:rsidRPr="00FC6E5E">
        <w:rPr>
          <w:color w:val="000000"/>
          <w:sz w:val="28"/>
          <w:szCs w:val="28"/>
        </w:rPr>
        <w:t>учебн</w:t>
      </w:r>
      <w:r>
        <w:rPr>
          <w:color w:val="000000"/>
          <w:sz w:val="28"/>
          <w:szCs w:val="28"/>
        </w:rPr>
        <w:t xml:space="preserve">ом году ДОУ выпустило в школу </w:t>
      </w:r>
      <w:r w:rsidRPr="00FC6E5E">
        <w:rPr>
          <w:color w:val="000000"/>
          <w:sz w:val="28"/>
          <w:szCs w:val="28"/>
        </w:rPr>
        <w:t xml:space="preserve"> ребенка из подготовительных к школе групп.</w:t>
      </w:r>
    </w:p>
    <w:p w:rsidR="00460C7F" w:rsidRPr="00FC6E5E" w:rsidRDefault="00460C7F" w:rsidP="00460C7F">
      <w:pPr>
        <w:spacing w:before="120"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</w:t>
      </w:r>
      <w:r w:rsidRPr="00FC6E5E">
        <w:rPr>
          <w:color w:val="000000"/>
          <w:sz w:val="28"/>
          <w:szCs w:val="28"/>
        </w:rPr>
        <w:t xml:space="preserve"> наблюдений за выпускником ДОУ показал, следующие результаты:</w:t>
      </w:r>
    </w:p>
    <w:p w:rsidR="00460C7F" w:rsidRPr="00FC6E5E" w:rsidRDefault="00460C7F" w:rsidP="00460C7F">
      <w:pPr>
        <w:jc w:val="right"/>
        <w:rPr>
          <w:b/>
          <w:i/>
          <w:sz w:val="28"/>
          <w:szCs w:val="28"/>
        </w:rPr>
      </w:pPr>
      <w:r w:rsidRPr="00FC6E5E">
        <w:rPr>
          <w:rFonts w:ascii="Arial" w:hAnsi="Arial" w:cs="Arial"/>
          <w:color w:val="000000"/>
          <w:sz w:val="16"/>
          <w:szCs w:val="16"/>
        </w:rPr>
        <w:t> </w:t>
      </w:r>
      <w:r>
        <w:rPr>
          <w:i/>
          <w:sz w:val="28"/>
          <w:szCs w:val="28"/>
        </w:rPr>
        <w:t>Таблица №6.</w:t>
      </w:r>
      <w:r w:rsidRPr="0065534F">
        <w:rPr>
          <w:i/>
          <w:sz w:val="28"/>
          <w:szCs w:val="28"/>
        </w:rPr>
        <w:t xml:space="preserve">           </w:t>
      </w:r>
    </w:p>
    <w:tbl>
      <w:tblPr>
        <w:tblStyle w:val="1-3"/>
        <w:tblW w:w="15322" w:type="dxa"/>
        <w:tblLook w:val="04A0" w:firstRow="1" w:lastRow="0" w:firstColumn="1" w:lastColumn="0" w:noHBand="0" w:noVBand="1"/>
      </w:tblPr>
      <w:tblGrid>
        <w:gridCol w:w="510"/>
        <w:gridCol w:w="6400"/>
        <w:gridCol w:w="536"/>
        <w:gridCol w:w="2122"/>
        <w:gridCol w:w="2474"/>
        <w:gridCol w:w="3158"/>
        <w:gridCol w:w="122"/>
      </w:tblGrid>
      <w:tr w:rsidR="00460C7F" w:rsidRPr="00FC6E5E" w:rsidTr="00E2060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8" w:type="dxa"/>
            <w:gridSpan w:val="2"/>
            <w:hideMark/>
          </w:tcPr>
          <w:p w:rsidR="00460C7F" w:rsidRPr="00FC6E5E" w:rsidRDefault="00460C7F" w:rsidP="00460C7F">
            <w:pPr>
              <w:spacing w:before="14" w:after="14"/>
            </w:pPr>
            <w:r w:rsidRPr="00FC6E5E">
              <w:t>          Показатели развития ребенка</w:t>
            </w:r>
          </w:p>
        </w:tc>
        <w:tc>
          <w:tcPr>
            <w:tcW w:w="8220" w:type="dxa"/>
            <w:gridSpan w:val="4"/>
            <w:hideMark/>
          </w:tcPr>
          <w:p w:rsidR="00460C7F" w:rsidRPr="00FC6E5E" w:rsidRDefault="00460C7F" w:rsidP="00460C7F">
            <w:pPr>
              <w:spacing w:before="14" w:after="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C6E5E">
              <w:t>Проявление в поведении</w:t>
            </w:r>
          </w:p>
        </w:tc>
      </w:tr>
      <w:tr w:rsidR="00460C7F" w:rsidRPr="00FC6E5E" w:rsidTr="00E2060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8" w:type="dxa"/>
            <w:gridSpan w:val="2"/>
            <w:hideMark/>
          </w:tcPr>
          <w:p w:rsidR="00460C7F" w:rsidRPr="00FC6E5E" w:rsidRDefault="00460C7F" w:rsidP="00460C7F">
            <w:pPr>
              <w:spacing w:before="14" w:after="14"/>
            </w:pPr>
            <w:r w:rsidRPr="00FC6E5E">
              <w:t> </w:t>
            </w:r>
          </w:p>
        </w:tc>
        <w:tc>
          <w:tcPr>
            <w:tcW w:w="2524" w:type="dxa"/>
            <w:gridSpan w:val="2"/>
            <w:hideMark/>
          </w:tcPr>
          <w:p w:rsidR="00460C7F" w:rsidRPr="00FC6E5E" w:rsidRDefault="00460C7F" w:rsidP="00460C7F">
            <w:pPr>
              <w:spacing w:before="14" w:after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E5E">
              <w:t>иногда</w:t>
            </w:r>
          </w:p>
        </w:tc>
        <w:tc>
          <w:tcPr>
            <w:tcW w:w="2501" w:type="dxa"/>
            <w:hideMark/>
          </w:tcPr>
          <w:p w:rsidR="00460C7F" w:rsidRPr="00FC6E5E" w:rsidRDefault="00460C7F" w:rsidP="00460C7F">
            <w:pPr>
              <w:spacing w:before="14" w:after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E5E">
              <w:t>часто</w:t>
            </w:r>
          </w:p>
        </w:tc>
        <w:tc>
          <w:tcPr>
            <w:tcW w:w="3195" w:type="dxa"/>
            <w:hideMark/>
          </w:tcPr>
          <w:p w:rsidR="00460C7F" w:rsidRPr="00FC6E5E" w:rsidRDefault="00460C7F" w:rsidP="00460C7F">
            <w:pPr>
              <w:spacing w:before="14" w:after="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E5E">
              <w:t>почти всегда</w:t>
            </w:r>
          </w:p>
        </w:tc>
      </w:tr>
      <w:tr w:rsidR="00460C7F" w:rsidRPr="00FC6E5E" w:rsidTr="00E2060C">
        <w:trPr>
          <w:gridAfter w:val="1"/>
          <w:wAfter w:w="1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8" w:type="dxa"/>
            <w:gridSpan w:val="2"/>
            <w:hideMark/>
          </w:tcPr>
          <w:p w:rsidR="00460C7F" w:rsidRPr="00FC6E5E" w:rsidRDefault="00460C7F" w:rsidP="00460C7F">
            <w:pPr>
              <w:spacing w:before="14" w:after="14"/>
              <w:jc w:val="center"/>
            </w:pPr>
            <w:r w:rsidRPr="00FC6E5E">
              <w:t>Познавательные, речевые</w:t>
            </w:r>
          </w:p>
        </w:tc>
        <w:tc>
          <w:tcPr>
            <w:tcW w:w="8220" w:type="dxa"/>
            <w:gridSpan w:val="4"/>
            <w:hideMark/>
          </w:tcPr>
          <w:p w:rsidR="00460C7F" w:rsidRPr="00FC6E5E" w:rsidRDefault="00460C7F" w:rsidP="00460C7F">
            <w:pPr>
              <w:spacing w:before="14" w:after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E5E">
              <w:t> </w:t>
            </w:r>
          </w:p>
        </w:tc>
      </w:tr>
      <w:tr w:rsidR="00460C7F" w:rsidRPr="00FC6E5E" w:rsidTr="00E2060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hideMark/>
          </w:tcPr>
          <w:p w:rsidR="00460C7F" w:rsidRPr="00FC6E5E" w:rsidRDefault="00460C7F" w:rsidP="00460C7F">
            <w:pPr>
              <w:spacing w:before="14" w:after="14"/>
            </w:pPr>
            <w:r w:rsidRPr="00FC6E5E">
              <w:t>1</w:t>
            </w:r>
          </w:p>
        </w:tc>
        <w:tc>
          <w:tcPr>
            <w:tcW w:w="6465" w:type="dxa"/>
            <w:hideMark/>
          </w:tcPr>
          <w:p w:rsidR="00460C7F" w:rsidRPr="00FC6E5E" w:rsidRDefault="00460C7F" w:rsidP="00460C7F">
            <w:pPr>
              <w:spacing w:before="14" w:after="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E5E">
              <w:t xml:space="preserve">Проявляет познавательную активность (задает вопросы и стремится к поиску ответов, </w:t>
            </w:r>
            <w:proofErr w:type="gramStart"/>
            <w:r w:rsidRPr="00FC6E5E">
              <w:t>склонен</w:t>
            </w:r>
            <w:proofErr w:type="gramEnd"/>
            <w:r w:rsidRPr="00FC6E5E">
              <w:t xml:space="preserve"> наблюдать и экспериментировать)</w:t>
            </w:r>
          </w:p>
        </w:tc>
        <w:tc>
          <w:tcPr>
            <w:tcW w:w="2524" w:type="dxa"/>
            <w:gridSpan w:val="2"/>
            <w:hideMark/>
          </w:tcPr>
          <w:p w:rsidR="00460C7F" w:rsidRPr="00FC6E5E" w:rsidRDefault="00460C7F" w:rsidP="00460C7F">
            <w:pPr>
              <w:spacing w:before="14" w:after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19% </w:t>
            </w:r>
          </w:p>
        </w:tc>
        <w:tc>
          <w:tcPr>
            <w:tcW w:w="2501" w:type="dxa"/>
            <w:hideMark/>
          </w:tcPr>
          <w:p w:rsidR="00460C7F" w:rsidRPr="00FC6E5E" w:rsidRDefault="00460C7F" w:rsidP="00460C7F">
            <w:pPr>
              <w:spacing w:before="14" w:after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39% </w:t>
            </w:r>
          </w:p>
        </w:tc>
        <w:tc>
          <w:tcPr>
            <w:tcW w:w="3195" w:type="dxa"/>
            <w:hideMark/>
          </w:tcPr>
          <w:p w:rsidR="00460C7F" w:rsidRPr="00FC6E5E" w:rsidRDefault="00460C7F" w:rsidP="00460C7F">
            <w:pPr>
              <w:spacing w:before="14" w:after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42% </w:t>
            </w:r>
          </w:p>
        </w:tc>
      </w:tr>
      <w:tr w:rsidR="00460C7F" w:rsidRPr="00FC6E5E" w:rsidTr="00E2060C">
        <w:trPr>
          <w:gridAfter w:val="1"/>
          <w:wAfter w:w="1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hideMark/>
          </w:tcPr>
          <w:p w:rsidR="00460C7F" w:rsidRPr="00FC6E5E" w:rsidRDefault="00460C7F" w:rsidP="00460C7F">
            <w:pPr>
              <w:spacing w:before="14" w:after="14"/>
            </w:pPr>
            <w:r w:rsidRPr="00FC6E5E">
              <w:lastRenderedPageBreak/>
              <w:t>2</w:t>
            </w:r>
          </w:p>
        </w:tc>
        <w:tc>
          <w:tcPr>
            <w:tcW w:w="6465" w:type="dxa"/>
            <w:hideMark/>
          </w:tcPr>
          <w:p w:rsidR="00460C7F" w:rsidRPr="00FC6E5E" w:rsidRDefault="00460C7F" w:rsidP="00460C7F">
            <w:pPr>
              <w:spacing w:before="14" w:after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E5E">
              <w:t>Пересказывает прочитанный ему незнакомый текст</w:t>
            </w:r>
          </w:p>
        </w:tc>
        <w:tc>
          <w:tcPr>
            <w:tcW w:w="2524" w:type="dxa"/>
            <w:gridSpan w:val="2"/>
            <w:hideMark/>
          </w:tcPr>
          <w:p w:rsidR="00460C7F" w:rsidRPr="00FC6E5E" w:rsidRDefault="00460C7F" w:rsidP="00460C7F">
            <w:pPr>
              <w:spacing w:before="14" w:after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11% </w:t>
            </w:r>
          </w:p>
        </w:tc>
        <w:tc>
          <w:tcPr>
            <w:tcW w:w="2501" w:type="dxa"/>
            <w:hideMark/>
          </w:tcPr>
          <w:p w:rsidR="00460C7F" w:rsidRPr="00FC6E5E" w:rsidRDefault="00460C7F" w:rsidP="00460C7F">
            <w:pPr>
              <w:spacing w:before="14" w:after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55% </w:t>
            </w:r>
          </w:p>
        </w:tc>
        <w:tc>
          <w:tcPr>
            <w:tcW w:w="3195" w:type="dxa"/>
            <w:hideMark/>
          </w:tcPr>
          <w:p w:rsidR="00460C7F" w:rsidRPr="00FC6E5E" w:rsidRDefault="00460C7F" w:rsidP="00460C7F">
            <w:pPr>
              <w:spacing w:before="14" w:after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E5E">
              <w:t>34%</w:t>
            </w:r>
            <w:r>
              <w:t xml:space="preserve"> </w:t>
            </w:r>
          </w:p>
        </w:tc>
      </w:tr>
      <w:tr w:rsidR="00460C7F" w:rsidRPr="00FC6E5E" w:rsidTr="00E2060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hideMark/>
          </w:tcPr>
          <w:p w:rsidR="00460C7F" w:rsidRPr="00FC6E5E" w:rsidRDefault="00460C7F" w:rsidP="00460C7F">
            <w:pPr>
              <w:spacing w:before="14" w:after="14"/>
            </w:pPr>
            <w:r w:rsidRPr="00FC6E5E">
              <w:t>3</w:t>
            </w:r>
          </w:p>
        </w:tc>
        <w:tc>
          <w:tcPr>
            <w:tcW w:w="6465" w:type="dxa"/>
            <w:hideMark/>
          </w:tcPr>
          <w:p w:rsidR="00460C7F" w:rsidRPr="00FC6E5E" w:rsidRDefault="00460C7F" w:rsidP="00460C7F">
            <w:pPr>
              <w:spacing w:before="14" w:after="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E5E">
              <w:t>Умеет составить рассказ по картинкам (по серии из 4 картинок)</w:t>
            </w:r>
          </w:p>
        </w:tc>
        <w:tc>
          <w:tcPr>
            <w:tcW w:w="2524" w:type="dxa"/>
            <w:gridSpan w:val="2"/>
            <w:hideMark/>
          </w:tcPr>
          <w:p w:rsidR="00460C7F" w:rsidRPr="00FC6E5E" w:rsidRDefault="00460C7F" w:rsidP="00460C7F">
            <w:pPr>
              <w:spacing w:before="14" w:after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10%</w:t>
            </w:r>
          </w:p>
        </w:tc>
        <w:tc>
          <w:tcPr>
            <w:tcW w:w="2501" w:type="dxa"/>
            <w:hideMark/>
          </w:tcPr>
          <w:p w:rsidR="00460C7F" w:rsidRPr="00FC6E5E" w:rsidRDefault="00460C7F" w:rsidP="00460C7F">
            <w:pPr>
              <w:spacing w:before="14" w:after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52% </w:t>
            </w:r>
          </w:p>
        </w:tc>
        <w:tc>
          <w:tcPr>
            <w:tcW w:w="3195" w:type="dxa"/>
            <w:hideMark/>
          </w:tcPr>
          <w:p w:rsidR="00460C7F" w:rsidRPr="00FC6E5E" w:rsidRDefault="00460C7F" w:rsidP="00460C7F">
            <w:pPr>
              <w:spacing w:before="14" w:after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38% </w:t>
            </w:r>
          </w:p>
        </w:tc>
      </w:tr>
      <w:tr w:rsidR="00460C7F" w:rsidRPr="00FC6E5E" w:rsidTr="00E2060C">
        <w:trPr>
          <w:gridAfter w:val="1"/>
          <w:wAfter w:w="1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hideMark/>
          </w:tcPr>
          <w:p w:rsidR="00460C7F" w:rsidRPr="00FC6E5E" w:rsidRDefault="00460C7F" w:rsidP="00460C7F">
            <w:pPr>
              <w:spacing w:before="14" w:after="14"/>
            </w:pPr>
            <w:r w:rsidRPr="00FC6E5E">
              <w:t>4</w:t>
            </w:r>
          </w:p>
        </w:tc>
        <w:tc>
          <w:tcPr>
            <w:tcW w:w="6465" w:type="dxa"/>
            <w:hideMark/>
          </w:tcPr>
          <w:p w:rsidR="00460C7F" w:rsidRPr="00FC6E5E" w:rsidRDefault="00460C7F" w:rsidP="00460C7F">
            <w:pPr>
              <w:spacing w:before="14" w:after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E5E">
              <w:t>Умеет оперировать числами натурального ряда</w:t>
            </w:r>
          </w:p>
        </w:tc>
        <w:tc>
          <w:tcPr>
            <w:tcW w:w="2524" w:type="dxa"/>
            <w:gridSpan w:val="2"/>
            <w:hideMark/>
          </w:tcPr>
          <w:p w:rsidR="00460C7F" w:rsidRPr="00FC6E5E" w:rsidRDefault="00460C7F" w:rsidP="00460C7F">
            <w:pPr>
              <w:spacing w:before="14" w:after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5 % </w:t>
            </w:r>
          </w:p>
        </w:tc>
        <w:tc>
          <w:tcPr>
            <w:tcW w:w="2501" w:type="dxa"/>
            <w:hideMark/>
          </w:tcPr>
          <w:p w:rsidR="00460C7F" w:rsidRPr="00FC6E5E" w:rsidRDefault="00460C7F" w:rsidP="00460C7F">
            <w:pPr>
              <w:spacing w:before="14" w:after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42% </w:t>
            </w:r>
          </w:p>
        </w:tc>
        <w:tc>
          <w:tcPr>
            <w:tcW w:w="3195" w:type="dxa"/>
            <w:hideMark/>
          </w:tcPr>
          <w:p w:rsidR="00460C7F" w:rsidRPr="00FC6E5E" w:rsidRDefault="00460C7F" w:rsidP="00460C7F">
            <w:pPr>
              <w:spacing w:before="14" w:after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53% </w:t>
            </w:r>
          </w:p>
        </w:tc>
      </w:tr>
      <w:tr w:rsidR="00460C7F" w:rsidRPr="00FC6E5E" w:rsidTr="00E2060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hideMark/>
          </w:tcPr>
          <w:p w:rsidR="00460C7F" w:rsidRPr="00FC6E5E" w:rsidRDefault="00460C7F" w:rsidP="00460C7F">
            <w:pPr>
              <w:spacing w:before="14" w:after="14"/>
            </w:pPr>
            <w:r w:rsidRPr="00FC6E5E">
              <w:t>5</w:t>
            </w:r>
          </w:p>
        </w:tc>
        <w:tc>
          <w:tcPr>
            <w:tcW w:w="6465" w:type="dxa"/>
            <w:hideMark/>
          </w:tcPr>
          <w:p w:rsidR="00460C7F" w:rsidRPr="00FC6E5E" w:rsidRDefault="00460C7F" w:rsidP="00460C7F">
            <w:pPr>
              <w:spacing w:before="14" w:after="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E5E">
              <w:t>Умеет строить полноценный ответ на заданный вопрос</w:t>
            </w:r>
          </w:p>
        </w:tc>
        <w:tc>
          <w:tcPr>
            <w:tcW w:w="2524" w:type="dxa"/>
            <w:gridSpan w:val="2"/>
            <w:hideMark/>
          </w:tcPr>
          <w:p w:rsidR="00460C7F" w:rsidRPr="00FC6E5E" w:rsidRDefault="00460C7F" w:rsidP="00460C7F">
            <w:pPr>
              <w:spacing w:before="14" w:after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5% </w:t>
            </w:r>
          </w:p>
        </w:tc>
        <w:tc>
          <w:tcPr>
            <w:tcW w:w="2501" w:type="dxa"/>
            <w:hideMark/>
          </w:tcPr>
          <w:p w:rsidR="00460C7F" w:rsidRPr="00FC6E5E" w:rsidRDefault="00460C7F" w:rsidP="00460C7F">
            <w:pPr>
              <w:spacing w:before="14" w:after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61% </w:t>
            </w:r>
          </w:p>
        </w:tc>
        <w:tc>
          <w:tcPr>
            <w:tcW w:w="3195" w:type="dxa"/>
            <w:hideMark/>
          </w:tcPr>
          <w:p w:rsidR="00460C7F" w:rsidRPr="00FC6E5E" w:rsidRDefault="00460C7F" w:rsidP="00460C7F">
            <w:pPr>
              <w:spacing w:before="14" w:after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34% </w:t>
            </w:r>
          </w:p>
        </w:tc>
      </w:tr>
      <w:tr w:rsidR="00460C7F" w:rsidRPr="00FC6E5E" w:rsidTr="00E2060C">
        <w:trPr>
          <w:gridAfter w:val="1"/>
          <w:wAfter w:w="1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hideMark/>
          </w:tcPr>
          <w:p w:rsidR="00460C7F" w:rsidRPr="00FC6E5E" w:rsidRDefault="00460C7F" w:rsidP="00460C7F">
            <w:pPr>
              <w:spacing w:before="14" w:after="14"/>
            </w:pPr>
            <w:r w:rsidRPr="00FC6E5E">
              <w:t>6</w:t>
            </w:r>
          </w:p>
        </w:tc>
        <w:tc>
          <w:tcPr>
            <w:tcW w:w="6465" w:type="dxa"/>
            <w:hideMark/>
          </w:tcPr>
          <w:p w:rsidR="00460C7F" w:rsidRPr="00FC6E5E" w:rsidRDefault="00460C7F" w:rsidP="00460C7F">
            <w:pPr>
              <w:spacing w:before="14" w:after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E5E">
              <w:t>Правильно выполняет фонематический анализ слова</w:t>
            </w:r>
          </w:p>
        </w:tc>
        <w:tc>
          <w:tcPr>
            <w:tcW w:w="2524" w:type="dxa"/>
            <w:gridSpan w:val="2"/>
            <w:hideMark/>
          </w:tcPr>
          <w:p w:rsidR="00460C7F" w:rsidRPr="00FC6E5E" w:rsidRDefault="00460C7F" w:rsidP="00460C7F">
            <w:pPr>
              <w:spacing w:before="14" w:after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11% </w:t>
            </w:r>
          </w:p>
        </w:tc>
        <w:tc>
          <w:tcPr>
            <w:tcW w:w="2501" w:type="dxa"/>
            <w:hideMark/>
          </w:tcPr>
          <w:p w:rsidR="00460C7F" w:rsidRPr="00FC6E5E" w:rsidRDefault="00460C7F" w:rsidP="00460C7F">
            <w:pPr>
              <w:spacing w:before="14" w:after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59% </w:t>
            </w:r>
          </w:p>
        </w:tc>
        <w:tc>
          <w:tcPr>
            <w:tcW w:w="3195" w:type="dxa"/>
            <w:hideMark/>
          </w:tcPr>
          <w:p w:rsidR="00460C7F" w:rsidRPr="00FC6E5E" w:rsidRDefault="00460C7F" w:rsidP="00460C7F">
            <w:pPr>
              <w:spacing w:before="14" w:after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30% </w:t>
            </w:r>
          </w:p>
        </w:tc>
      </w:tr>
      <w:tr w:rsidR="00460C7F" w:rsidRPr="00FC6E5E" w:rsidTr="00E2060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8" w:type="dxa"/>
            <w:gridSpan w:val="2"/>
            <w:hideMark/>
          </w:tcPr>
          <w:p w:rsidR="00460C7F" w:rsidRPr="00FC6E5E" w:rsidRDefault="00460C7F" w:rsidP="00460C7F">
            <w:pPr>
              <w:spacing w:before="14" w:after="14"/>
              <w:jc w:val="center"/>
            </w:pPr>
            <w:r w:rsidRPr="00FC6E5E">
              <w:t>Социально – коммуникативные</w:t>
            </w:r>
          </w:p>
        </w:tc>
        <w:tc>
          <w:tcPr>
            <w:tcW w:w="8220" w:type="dxa"/>
            <w:gridSpan w:val="4"/>
          </w:tcPr>
          <w:p w:rsidR="00460C7F" w:rsidRPr="00FC6E5E" w:rsidRDefault="00460C7F" w:rsidP="00460C7F">
            <w:pPr>
              <w:spacing w:before="14" w:after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0C7F" w:rsidRPr="00FC6E5E" w:rsidTr="00E2060C">
        <w:trPr>
          <w:gridAfter w:val="1"/>
          <w:wAfter w:w="1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hideMark/>
          </w:tcPr>
          <w:p w:rsidR="00460C7F" w:rsidRPr="00FC6E5E" w:rsidRDefault="00460C7F" w:rsidP="00460C7F">
            <w:pPr>
              <w:spacing w:before="14" w:after="14"/>
            </w:pPr>
            <w:r w:rsidRPr="00FC6E5E">
              <w:t>1</w:t>
            </w:r>
          </w:p>
        </w:tc>
        <w:tc>
          <w:tcPr>
            <w:tcW w:w="6465" w:type="dxa"/>
            <w:hideMark/>
          </w:tcPr>
          <w:p w:rsidR="00460C7F" w:rsidRPr="00FC6E5E" w:rsidRDefault="00460C7F" w:rsidP="00460C7F">
            <w:pPr>
              <w:spacing w:before="14" w:after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E5E">
              <w:t xml:space="preserve">Может включиться в совместную деятельность </w:t>
            </w:r>
            <w:proofErr w:type="gramStart"/>
            <w:r w:rsidRPr="00FC6E5E">
              <w:t>со</w:t>
            </w:r>
            <w:proofErr w:type="gramEnd"/>
            <w:r w:rsidRPr="00FC6E5E">
              <w:t xml:space="preserve"> взрослым и сверстниками, не мешая своим поведением другим</w:t>
            </w:r>
          </w:p>
        </w:tc>
        <w:tc>
          <w:tcPr>
            <w:tcW w:w="2524" w:type="dxa"/>
            <w:gridSpan w:val="2"/>
            <w:hideMark/>
          </w:tcPr>
          <w:p w:rsidR="00460C7F" w:rsidRPr="00FC6E5E" w:rsidRDefault="00460C7F" w:rsidP="00460C7F">
            <w:pPr>
              <w:spacing w:before="14" w:after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2% </w:t>
            </w:r>
          </w:p>
        </w:tc>
        <w:tc>
          <w:tcPr>
            <w:tcW w:w="2501" w:type="dxa"/>
            <w:hideMark/>
          </w:tcPr>
          <w:p w:rsidR="00460C7F" w:rsidRPr="00FC6E5E" w:rsidRDefault="00460C7F" w:rsidP="00460C7F">
            <w:pPr>
              <w:spacing w:before="14" w:after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61% </w:t>
            </w:r>
          </w:p>
        </w:tc>
        <w:tc>
          <w:tcPr>
            <w:tcW w:w="3195" w:type="dxa"/>
            <w:hideMark/>
          </w:tcPr>
          <w:p w:rsidR="00460C7F" w:rsidRPr="00FC6E5E" w:rsidRDefault="00460C7F" w:rsidP="00460C7F">
            <w:pPr>
              <w:spacing w:before="14" w:after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37% </w:t>
            </w:r>
          </w:p>
        </w:tc>
      </w:tr>
      <w:tr w:rsidR="00460C7F" w:rsidRPr="00FC6E5E" w:rsidTr="00E2060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hideMark/>
          </w:tcPr>
          <w:p w:rsidR="00460C7F" w:rsidRPr="00FC6E5E" w:rsidRDefault="00460C7F" w:rsidP="00460C7F">
            <w:pPr>
              <w:spacing w:before="14" w:after="14"/>
            </w:pPr>
            <w:r w:rsidRPr="00FC6E5E">
              <w:t>2</w:t>
            </w:r>
          </w:p>
        </w:tc>
        <w:tc>
          <w:tcPr>
            <w:tcW w:w="6465" w:type="dxa"/>
            <w:hideMark/>
          </w:tcPr>
          <w:p w:rsidR="00460C7F" w:rsidRPr="00FC6E5E" w:rsidRDefault="00460C7F" w:rsidP="00460C7F">
            <w:pPr>
              <w:spacing w:before="14" w:after="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E5E">
              <w:t>Имеет друзей (друга) и умеет выстраивать позитивное общение</w:t>
            </w:r>
          </w:p>
        </w:tc>
        <w:tc>
          <w:tcPr>
            <w:tcW w:w="2524" w:type="dxa"/>
            <w:gridSpan w:val="2"/>
            <w:hideMark/>
          </w:tcPr>
          <w:p w:rsidR="00460C7F" w:rsidRPr="00FC6E5E" w:rsidRDefault="00460C7F" w:rsidP="00460C7F">
            <w:pPr>
              <w:spacing w:before="14" w:after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5% </w:t>
            </w:r>
          </w:p>
        </w:tc>
        <w:tc>
          <w:tcPr>
            <w:tcW w:w="2501" w:type="dxa"/>
            <w:hideMark/>
          </w:tcPr>
          <w:p w:rsidR="00460C7F" w:rsidRPr="00FC6E5E" w:rsidRDefault="00460C7F" w:rsidP="00460C7F">
            <w:pPr>
              <w:spacing w:before="14" w:after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61% </w:t>
            </w:r>
          </w:p>
        </w:tc>
        <w:tc>
          <w:tcPr>
            <w:tcW w:w="3195" w:type="dxa"/>
            <w:hideMark/>
          </w:tcPr>
          <w:p w:rsidR="00460C7F" w:rsidRPr="00FC6E5E" w:rsidRDefault="00460C7F" w:rsidP="00460C7F">
            <w:pPr>
              <w:spacing w:before="14" w:after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34% </w:t>
            </w:r>
          </w:p>
        </w:tc>
      </w:tr>
      <w:tr w:rsidR="00460C7F" w:rsidRPr="00FC6E5E" w:rsidTr="00E2060C">
        <w:trPr>
          <w:gridAfter w:val="1"/>
          <w:wAfter w:w="1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hideMark/>
          </w:tcPr>
          <w:p w:rsidR="00460C7F" w:rsidRPr="00FC6E5E" w:rsidRDefault="00460C7F" w:rsidP="00460C7F">
            <w:pPr>
              <w:spacing w:before="14" w:after="14"/>
            </w:pPr>
            <w:r w:rsidRPr="00FC6E5E">
              <w:t>3</w:t>
            </w:r>
          </w:p>
        </w:tc>
        <w:tc>
          <w:tcPr>
            <w:tcW w:w="6465" w:type="dxa"/>
            <w:hideMark/>
          </w:tcPr>
          <w:p w:rsidR="00460C7F" w:rsidRPr="00FC6E5E" w:rsidRDefault="00460C7F" w:rsidP="00460C7F">
            <w:pPr>
              <w:spacing w:before="14" w:after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E5E">
              <w:t>Умеет внимательно слушать, не перебивая взрослого</w:t>
            </w:r>
          </w:p>
        </w:tc>
        <w:tc>
          <w:tcPr>
            <w:tcW w:w="2524" w:type="dxa"/>
            <w:gridSpan w:val="2"/>
            <w:hideMark/>
          </w:tcPr>
          <w:p w:rsidR="00460C7F" w:rsidRPr="00FC6E5E" w:rsidRDefault="00460C7F" w:rsidP="00460C7F">
            <w:pPr>
              <w:spacing w:before="14" w:after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2% </w:t>
            </w:r>
          </w:p>
        </w:tc>
        <w:tc>
          <w:tcPr>
            <w:tcW w:w="2501" w:type="dxa"/>
            <w:hideMark/>
          </w:tcPr>
          <w:p w:rsidR="00460C7F" w:rsidRPr="00FC6E5E" w:rsidRDefault="00460C7F" w:rsidP="00460C7F">
            <w:pPr>
              <w:spacing w:before="14" w:after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37% </w:t>
            </w:r>
          </w:p>
        </w:tc>
        <w:tc>
          <w:tcPr>
            <w:tcW w:w="3195" w:type="dxa"/>
            <w:hideMark/>
          </w:tcPr>
          <w:p w:rsidR="00460C7F" w:rsidRPr="00FC6E5E" w:rsidRDefault="00460C7F" w:rsidP="00460C7F">
            <w:pPr>
              <w:spacing w:before="14" w:after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61% </w:t>
            </w:r>
          </w:p>
        </w:tc>
      </w:tr>
      <w:tr w:rsidR="00460C7F" w:rsidRPr="00FC6E5E" w:rsidTr="00E2060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hideMark/>
          </w:tcPr>
          <w:p w:rsidR="00460C7F" w:rsidRPr="00FC6E5E" w:rsidRDefault="00460C7F" w:rsidP="00460C7F">
            <w:pPr>
              <w:spacing w:before="14" w:after="14"/>
            </w:pPr>
            <w:r w:rsidRPr="00FC6E5E">
              <w:t>4</w:t>
            </w:r>
          </w:p>
        </w:tc>
        <w:tc>
          <w:tcPr>
            <w:tcW w:w="6465" w:type="dxa"/>
            <w:hideMark/>
          </w:tcPr>
          <w:p w:rsidR="00460C7F" w:rsidRPr="00FC6E5E" w:rsidRDefault="00460C7F" w:rsidP="00460C7F">
            <w:pPr>
              <w:spacing w:before="14" w:after="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E5E">
              <w:t>Принимает и соблюдает правила поведения в обществе</w:t>
            </w:r>
          </w:p>
        </w:tc>
        <w:tc>
          <w:tcPr>
            <w:tcW w:w="2524" w:type="dxa"/>
            <w:gridSpan w:val="2"/>
            <w:hideMark/>
          </w:tcPr>
          <w:p w:rsidR="00460C7F" w:rsidRPr="00FC6E5E" w:rsidRDefault="00460C7F" w:rsidP="00460C7F">
            <w:pPr>
              <w:spacing w:before="14" w:after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2% </w:t>
            </w:r>
          </w:p>
        </w:tc>
        <w:tc>
          <w:tcPr>
            <w:tcW w:w="2501" w:type="dxa"/>
            <w:hideMark/>
          </w:tcPr>
          <w:p w:rsidR="00460C7F" w:rsidRPr="00FC6E5E" w:rsidRDefault="00460C7F" w:rsidP="00460C7F">
            <w:pPr>
              <w:spacing w:before="14" w:after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61% </w:t>
            </w:r>
          </w:p>
        </w:tc>
        <w:tc>
          <w:tcPr>
            <w:tcW w:w="3195" w:type="dxa"/>
            <w:hideMark/>
          </w:tcPr>
          <w:p w:rsidR="00460C7F" w:rsidRPr="00FC6E5E" w:rsidRDefault="00460C7F" w:rsidP="00460C7F">
            <w:pPr>
              <w:spacing w:before="14" w:after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37% </w:t>
            </w:r>
          </w:p>
        </w:tc>
      </w:tr>
      <w:tr w:rsidR="00460C7F" w:rsidRPr="00FC6E5E" w:rsidTr="00E2060C">
        <w:trPr>
          <w:gridAfter w:val="1"/>
          <w:wAfter w:w="1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hideMark/>
          </w:tcPr>
          <w:p w:rsidR="00460C7F" w:rsidRPr="00FC6E5E" w:rsidRDefault="00460C7F" w:rsidP="00460C7F">
            <w:pPr>
              <w:spacing w:before="14" w:after="14"/>
            </w:pPr>
            <w:r w:rsidRPr="00FC6E5E">
              <w:t>5</w:t>
            </w:r>
          </w:p>
        </w:tc>
        <w:tc>
          <w:tcPr>
            <w:tcW w:w="6465" w:type="dxa"/>
            <w:hideMark/>
          </w:tcPr>
          <w:p w:rsidR="00460C7F" w:rsidRPr="00FC6E5E" w:rsidRDefault="00460C7F" w:rsidP="00460C7F">
            <w:pPr>
              <w:spacing w:before="14" w:after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E5E">
              <w:t>Принимает и соблюдает нравственные нормы</w:t>
            </w:r>
          </w:p>
        </w:tc>
        <w:tc>
          <w:tcPr>
            <w:tcW w:w="2524" w:type="dxa"/>
            <w:gridSpan w:val="2"/>
            <w:hideMark/>
          </w:tcPr>
          <w:p w:rsidR="00460C7F" w:rsidRPr="00FC6E5E" w:rsidRDefault="00460C7F" w:rsidP="00460C7F">
            <w:pPr>
              <w:spacing w:before="14" w:after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E5E">
              <w:t>0</w:t>
            </w:r>
          </w:p>
        </w:tc>
        <w:tc>
          <w:tcPr>
            <w:tcW w:w="2501" w:type="dxa"/>
            <w:hideMark/>
          </w:tcPr>
          <w:p w:rsidR="00460C7F" w:rsidRPr="00FC6E5E" w:rsidRDefault="00460C7F" w:rsidP="00460C7F">
            <w:pPr>
              <w:spacing w:before="14" w:after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48% </w:t>
            </w:r>
          </w:p>
        </w:tc>
        <w:tc>
          <w:tcPr>
            <w:tcW w:w="3195" w:type="dxa"/>
            <w:hideMark/>
          </w:tcPr>
          <w:p w:rsidR="00460C7F" w:rsidRPr="00FC6E5E" w:rsidRDefault="00460C7F" w:rsidP="00460C7F">
            <w:pPr>
              <w:spacing w:before="14" w:after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52% </w:t>
            </w:r>
          </w:p>
        </w:tc>
      </w:tr>
      <w:tr w:rsidR="00460C7F" w:rsidRPr="00FC6E5E" w:rsidTr="00E2060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hideMark/>
          </w:tcPr>
          <w:p w:rsidR="00460C7F" w:rsidRPr="00FC6E5E" w:rsidRDefault="00460C7F" w:rsidP="00460C7F">
            <w:pPr>
              <w:spacing w:before="14" w:after="14"/>
            </w:pPr>
            <w:r w:rsidRPr="00FC6E5E">
              <w:t>6</w:t>
            </w:r>
          </w:p>
        </w:tc>
        <w:tc>
          <w:tcPr>
            <w:tcW w:w="6465" w:type="dxa"/>
            <w:hideMark/>
          </w:tcPr>
          <w:p w:rsidR="00460C7F" w:rsidRPr="00FC6E5E" w:rsidRDefault="00460C7F" w:rsidP="00460C7F">
            <w:pPr>
              <w:spacing w:before="14" w:after="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E5E">
              <w:t>Пользуется правилами вежливости</w:t>
            </w:r>
          </w:p>
        </w:tc>
        <w:tc>
          <w:tcPr>
            <w:tcW w:w="2524" w:type="dxa"/>
            <w:gridSpan w:val="2"/>
            <w:hideMark/>
          </w:tcPr>
          <w:p w:rsidR="00460C7F" w:rsidRPr="00FC6E5E" w:rsidRDefault="00460C7F" w:rsidP="00460C7F">
            <w:pPr>
              <w:spacing w:before="14" w:after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E5E">
              <w:t>0</w:t>
            </w:r>
          </w:p>
        </w:tc>
        <w:tc>
          <w:tcPr>
            <w:tcW w:w="2501" w:type="dxa"/>
            <w:hideMark/>
          </w:tcPr>
          <w:p w:rsidR="00460C7F" w:rsidRPr="00FC6E5E" w:rsidRDefault="00460C7F" w:rsidP="00460C7F">
            <w:pPr>
              <w:spacing w:before="14" w:after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47% </w:t>
            </w:r>
          </w:p>
        </w:tc>
        <w:tc>
          <w:tcPr>
            <w:tcW w:w="3195" w:type="dxa"/>
            <w:hideMark/>
          </w:tcPr>
          <w:p w:rsidR="00460C7F" w:rsidRPr="00FC6E5E" w:rsidRDefault="00460C7F" w:rsidP="00460C7F">
            <w:pPr>
              <w:spacing w:before="14" w:after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53% </w:t>
            </w:r>
          </w:p>
        </w:tc>
      </w:tr>
      <w:tr w:rsidR="00460C7F" w:rsidRPr="00FC6E5E" w:rsidTr="00E2060C">
        <w:trPr>
          <w:gridAfter w:val="1"/>
          <w:wAfter w:w="1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hideMark/>
          </w:tcPr>
          <w:p w:rsidR="00460C7F" w:rsidRPr="00FC6E5E" w:rsidRDefault="00460C7F" w:rsidP="00460C7F">
            <w:pPr>
              <w:spacing w:before="14" w:after="14"/>
            </w:pPr>
            <w:r w:rsidRPr="00FC6E5E">
              <w:t>7</w:t>
            </w:r>
          </w:p>
        </w:tc>
        <w:tc>
          <w:tcPr>
            <w:tcW w:w="6465" w:type="dxa"/>
            <w:hideMark/>
          </w:tcPr>
          <w:p w:rsidR="00460C7F" w:rsidRPr="00FC6E5E" w:rsidRDefault="00460C7F" w:rsidP="00460C7F">
            <w:pPr>
              <w:spacing w:before="14" w:after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E5E">
              <w:t>Владеет навыками самообслуживания</w:t>
            </w:r>
          </w:p>
        </w:tc>
        <w:tc>
          <w:tcPr>
            <w:tcW w:w="2524" w:type="dxa"/>
            <w:gridSpan w:val="2"/>
            <w:hideMark/>
          </w:tcPr>
          <w:p w:rsidR="00460C7F" w:rsidRPr="00FC6E5E" w:rsidRDefault="00460C7F" w:rsidP="00460C7F">
            <w:pPr>
              <w:spacing w:before="14" w:after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E5E">
              <w:t>0</w:t>
            </w:r>
          </w:p>
        </w:tc>
        <w:tc>
          <w:tcPr>
            <w:tcW w:w="2501" w:type="dxa"/>
            <w:hideMark/>
          </w:tcPr>
          <w:p w:rsidR="00460C7F" w:rsidRPr="00FC6E5E" w:rsidRDefault="0057453C" w:rsidP="00460C7F">
            <w:pPr>
              <w:spacing w:before="14" w:after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  <w:r w:rsidR="00460C7F">
              <w:t xml:space="preserve">% </w:t>
            </w:r>
          </w:p>
        </w:tc>
        <w:tc>
          <w:tcPr>
            <w:tcW w:w="3195" w:type="dxa"/>
            <w:hideMark/>
          </w:tcPr>
          <w:p w:rsidR="00460C7F" w:rsidRPr="00FC6E5E" w:rsidRDefault="0057453C" w:rsidP="00460C7F">
            <w:pPr>
              <w:spacing w:before="14" w:after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88</w:t>
            </w:r>
            <w:r w:rsidR="00460C7F">
              <w:t xml:space="preserve">% </w:t>
            </w:r>
          </w:p>
        </w:tc>
      </w:tr>
      <w:tr w:rsidR="00460C7F" w:rsidRPr="00FC6E5E" w:rsidTr="00E2060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8" w:type="dxa"/>
            <w:gridSpan w:val="2"/>
            <w:hideMark/>
          </w:tcPr>
          <w:p w:rsidR="00460C7F" w:rsidRPr="00FC6E5E" w:rsidRDefault="00460C7F" w:rsidP="00460C7F">
            <w:pPr>
              <w:spacing w:before="14" w:after="14"/>
              <w:jc w:val="center"/>
            </w:pPr>
            <w:r w:rsidRPr="00FC6E5E">
              <w:t>Регулятивные</w:t>
            </w:r>
          </w:p>
        </w:tc>
        <w:tc>
          <w:tcPr>
            <w:tcW w:w="8220" w:type="dxa"/>
            <w:gridSpan w:val="4"/>
          </w:tcPr>
          <w:p w:rsidR="00460C7F" w:rsidRPr="00FC6E5E" w:rsidRDefault="00460C7F" w:rsidP="00460C7F">
            <w:pPr>
              <w:spacing w:before="14" w:after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0C7F" w:rsidRPr="00FC6E5E" w:rsidTr="00E206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hideMark/>
          </w:tcPr>
          <w:p w:rsidR="00460C7F" w:rsidRPr="00FC6E5E" w:rsidRDefault="00460C7F" w:rsidP="00460C7F">
            <w:pPr>
              <w:spacing w:before="14" w:after="14"/>
            </w:pPr>
            <w:r w:rsidRPr="00FC6E5E">
              <w:t>1</w:t>
            </w:r>
          </w:p>
        </w:tc>
        <w:tc>
          <w:tcPr>
            <w:tcW w:w="6465" w:type="dxa"/>
            <w:hideMark/>
          </w:tcPr>
          <w:p w:rsidR="00460C7F" w:rsidRPr="00FC6E5E" w:rsidRDefault="00460C7F" w:rsidP="00460C7F">
            <w:pPr>
              <w:spacing w:before="14" w:after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E5E">
              <w:t>Умеет доводить начатое дело до конца, действовать по алгоритму и сравнивать результат с образцом (конструирование)</w:t>
            </w:r>
          </w:p>
        </w:tc>
        <w:tc>
          <w:tcPr>
            <w:tcW w:w="374" w:type="dxa"/>
            <w:hideMark/>
          </w:tcPr>
          <w:p w:rsidR="00460C7F" w:rsidRPr="00FC6E5E" w:rsidRDefault="00460C7F" w:rsidP="00460C7F">
            <w:pPr>
              <w:spacing w:before="14" w:after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E5E">
              <w:t>0</w:t>
            </w:r>
          </w:p>
        </w:tc>
        <w:tc>
          <w:tcPr>
            <w:tcW w:w="4651" w:type="dxa"/>
            <w:gridSpan w:val="2"/>
            <w:hideMark/>
          </w:tcPr>
          <w:p w:rsidR="00460C7F" w:rsidRPr="00FC6E5E" w:rsidRDefault="0057453C" w:rsidP="00460C7F">
            <w:pPr>
              <w:spacing w:before="14" w:after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</w:t>
            </w:r>
            <w:r w:rsidR="00460C7F">
              <w:t xml:space="preserve">% </w:t>
            </w:r>
          </w:p>
        </w:tc>
        <w:tc>
          <w:tcPr>
            <w:tcW w:w="3319" w:type="dxa"/>
            <w:gridSpan w:val="2"/>
            <w:hideMark/>
          </w:tcPr>
          <w:p w:rsidR="00460C7F" w:rsidRPr="00FC6E5E" w:rsidRDefault="0057453C" w:rsidP="00460C7F">
            <w:pPr>
              <w:spacing w:before="14" w:after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</w:t>
            </w:r>
            <w:r w:rsidR="00460C7F">
              <w:t xml:space="preserve">% </w:t>
            </w:r>
          </w:p>
        </w:tc>
      </w:tr>
      <w:tr w:rsidR="00460C7F" w:rsidRPr="00FC6E5E" w:rsidTr="00E20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hideMark/>
          </w:tcPr>
          <w:p w:rsidR="00460C7F" w:rsidRPr="00FC6E5E" w:rsidRDefault="00460C7F" w:rsidP="00460C7F">
            <w:pPr>
              <w:spacing w:before="14" w:after="14"/>
            </w:pPr>
            <w:r w:rsidRPr="00FC6E5E">
              <w:t>2</w:t>
            </w:r>
          </w:p>
        </w:tc>
        <w:tc>
          <w:tcPr>
            <w:tcW w:w="6465" w:type="dxa"/>
            <w:hideMark/>
          </w:tcPr>
          <w:p w:rsidR="00460C7F" w:rsidRPr="00FC6E5E" w:rsidRDefault="00460C7F" w:rsidP="00460C7F">
            <w:pPr>
              <w:spacing w:before="14" w:after="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E5E">
              <w:t>Умеет слышать и выполнять словесную просьбу взрослого</w:t>
            </w:r>
          </w:p>
        </w:tc>
        <w:tc>
          <w:tcPr>
            <w:tcW w:w="374" w:type="dxa"/>
            <w:hideMark/>
          </w:tcPr>
          <w:p w:rsidR="00460C7F" w:rsidRPr="00FC6E5E" w:rsidRDefault="00460C7F" w:rsidP="00460C7F">
            <w:pPr>
              <w:spacing w:before="14" w:after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2% </w:t>
            </w:r>
          </w:p>
        </w:tc>
        <w:tc>
          <w:tcPr>
            <w:tcW w:w="4651" w:type="dxa"/>
            <w:gridSpan w:val="2"/>
            <w:hideMark/>
          </w:tcPr>
          <w:p w:rsidR="00460C7F" w:rsidRPr="00FC6E5E" w:rsidRDefault="00460C7F" w:rsidP="00460C7F">
            <w:pPr>
              <w:spacing w:before="14" w:after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37% </w:t>
            </w:r>
          </w:p>
        </w:tc>
        <w:tc>
          <w:tcPr>
            <w:tcW w:w="3319" w:type="dxa"/>
            <w:gridSpan w:val="2"/>
            <w:hideMark/>
          </w:tcPr>
          <w:p w:rsidR="00460C7F" w:rsidRPr="00FC6E5E" w:rsidRDefault="00460C7F" w:rsidP="00460C7F">
            <w:pPr>
              <w:spacing w:before="14" w:after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61% </w:t>
            </w:r>
          </w:p>
        </w:tc>
      </w:tr>
      <w:tr w:rsidR="00460C7F" w:rsidRPr="00FC6E5E" w:rsidTr="00E2060C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hideMark/>
          </w:tcPr>
          <w:p w:rsidR="00460C7F" w:rsidRPr="00FC6E5E" w:rsidRDefault="00460C7F" w:rsidP="00460C7F">
            <w:pPr>
              <w:spacing w:before="14" w:after="14"/>
            </w:pPr>
            <w:r w:rsidRPr="00FC6E5E">
              <w:t>3</w:t>
            </w:r>
          </w:p>
          <w:p w:rsidR="00460C7F" w:rsidRPr="00FC6E5E" w:rsidRDefault="00460C7F" w:rsidP="00460C7F">
            <w:pPr>
              <w:spacing w:before="14" w:after="14"/>
            </w:pPr>
            <w:r w:rsidRPr="00FC6E5E">
              <w:t> </w:t>
            </w:r>
          </w:p>
        </w:tc>
        <w:tc>
          <w:tcPr>
            <w:tcW w:w="6465" w:type="dxa"/>
            <w:hideMark/>
          </w:tcPr>
          <w:p w:rsidR="00460C7F" w:rsidRPr="00FC6E5E" w:rsidRDefault="00460C7F" w:rsidP="00460C7F">
            <w:pPr>
              <w:spacing w:before="14" w:after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E5E">
              <w:t>Умеет сдерживать отрицательные эмоции</w:t>
            </w:r>
          </w:p>
        </w:tc>
        <w:tc>
          <w:tcPr>
            <w:tcW w:w="374" w:type="dxa"/>
            <w:hideMark/>
          </w:tcPr>
          <w:p w:rsidR="00460C7F" w:rsidRPr="00FC6E5E" w:rsidRDefault="0057453C" w:rsidP="00460C7F">
            <w:pPr>
              <w:spacing w:before="14" w:after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460C7F">
              <w:t xml:space="preserve">% </w:t>
            </w:r>
          </w:p>
        </w:tc>
        <w:tc>
          <w:tcPr>
            <w:tcW w:w="4651" w:type="dxa"/>
            <w:gridSpan w:val="2"/>
            <w:hideMark/>
          </w:tcPr>
          <w:p w:rsidR="00460C7F" w:rsidRPr="00FC6E5E" w:rsidRDefault="008646AE" w:rsidP="00460C7F">
            <w:pPr>
              <w:spacing w:before="14" w:after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</w:t>
            </w:r>
            <w:r w:rsidR="00460C7F">
              <w:t xml:space="preserve">% </w:t>
            </w:r>
          </w:p>
        </w:tc>
        <w:tc>
          <w:tcPr>
            <w:tcW w:w="3319" w:type="dxa"/>
            <w:gridSpan w:val="2"/>
            <w:hideMark/>
          </w:tcPr>
          <w:p w:rsidR="00460C7F" w:rsidRPr="00FC6E5E" w:rsidRDefault="00460C7F" w:rsidP="00460C7F">
            <w:pPr>
              <w:spacing w:before="14" w:after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61% </w:t>
            </w:r>
          </w:p>
          <w:p w:rsidR="00460C7F" w:rsidRPr="00FC6E5E" w:rsidRDefault="00460C7F" w:rsidP="00460C7F">
            <w:pPr>
              <w:spacing w:before="14" w:after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0C7F" w:rsidRPr="00FC6E5E" w:rsidTr="00E20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</w:tcPr>
          <w:p w:rsidR="00460C7F" w:rsidRPr="00FC6E5E" w:rsidRDefault="00460C7F" w:rsidP="00460C7F">
            <w:pPr>
              <w:spacing w:before="14" w:after="14"/>
            </w:pPr>
          </w:p>
        </w:tc>
        <w:tc>
          <w:tcPr>
            <w:tcW w:w="6465" w:type="dxa"/>
          </w:tcPr>
          <w:p w:rsidR="00460C7F" w:rsidRPr="00FC6E5E" w:rsidRDefault="00460C7F" w:rsidP="00460C7F">
            <w:pPr>
              <w:spacing w:before="14" w:after="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Итого</w:t>
            </w:r>
          </w:p>
        </w:tc>
        <w:tc>
          <w:tcPr>
            <w:tcW w:w="374" w:type="dxa"/>
          </w:tcPr>
          <w:p w:rsidR="00460C7F" w:rsidRPr="00FC6E5E" w:rsidRDefault="008646AE" w:rsidP="00460C7F">
            <w:pPr>
              <w:spacing w:before="14" w:after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460C7F">
              <w:t>%</w:t>
            </w:r>
          </w:p>
        </w:tc>
        <w:tc>
          <w:tcPr>
            <w:tcW w:w="4651" w:type="dxa"/>
            <w:gridSpan w:val="2"/>
          </w:tcPr>
          <w:p w:rsidR="00460C7F" w:rsidRPr="00FC6E5E" w:rsidRDefault="008646AE" w:rsidP="00460C7F">
            <w:pPr>
              <w:spacing w:before="14" w:after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</w:t>
            </w:r>
            <w:r w:rsidR="00460C7F">
              <w:t>%</w:t>
            </w:r>
          </w:p>
        </w:tc>
        <w:tc>
          <w:tcPr>
            <w:tcW w:w="3319" w:type="dxa"/>
            <w:gridSpan w:val="2"/>
          </w:tcPr>
          <w:p w:rsidR="00460C7F" w:rsidRPr="00FC6E5E" w:rsidRDefault="008646AE" w:rsidP="00460C7F">
            <w:pPr>
              <w:spacing w:before="14" w:after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</w:t>
            </w:r>
            <w:r w:rsidR="00460C7F">
              <w:t>%</w:t>
            </w:r>
          </w:p>
        </w:tc>
      </w:tr>
    </w:tbl>
    <w:p w:rsidR="00460C7F" w:rsidRPr="0045582F" w:rsidRDefault="00460C7F" w:rsidP="00460C7F">
      <w:pPr>
        <w:spacing w:before="120" w:after="120"/>
        <w:rPr>
          <w:sz w:val="28"/>
          <w:szCs w:val="28"/>
        </w:rPr>
      </w:pPr>
      <w:r w:rsidRPr="006866F0">
        <w:rPr>
          <w:color w:val="000000"/>
          <w:sz w:val="28"/>
          <w:szCs w:val="28"/>
        </w:rPr>
        <w:t xml:space="preserve"> Из таблицы 6 видно, </w:t>
      </w:r>
      <w:r w:rsidR="008646AE">
        <w:rPr>
          <w:color w:val="000000"/>
          <w:sz w:val="28"/>
          <w:szCs w:val="28"/>
        </w:rPr>
        <w:t>что у 49</w:t>
      </w:r>
      <w:r>
        <w:rPr>
          <w:color w:val="000000"/>
          <w:sz w:val="28"/>
          <w:szCs w:val="28"/>
        </w:rPr>
        <w:t>% детей высокий уровень ра</w:t>
      </w:r>
      <w:r w:rsidR="008646AE">
        <w:rPr>
          <w:color w:val="000000"/>
          <w:sz w:val="28"/>
          <w:szCs w:val="28"/>
        </w:rPr>
        <w:t>звития интегративных качеств, 49</w:t>
      </w:r>
      <w:r>
        <w:rPr>
          <w:color w:val="000000"/>
          <w:sz w:val="28"/>
          <w:szCs w:val="28"/>
        </w:rPr>
        <w:t>% выпускников имеют средний уровень р</w:t>
      </w:r>
      <w:r w:rsidR="008646AE">
        <w:rPr>
          <w:color w:val="000000"/>
          <w:sz w:val="28"/>
          <w:szCs w:val="28"/>
        </w:rPr>
        <w:t>азвития интегративных качеств, 2</w:t>
      </w:r>
      <w:r>
        <w:rPr>
          <w:color w:val="000000"/>
          <w:sz w:val="28"/>
          <w:szCs w:val="28"/>
        </w:rPr>
        <w:t xml:space="preserve">% дошкольников – низкий. Такие показатели </w:t>
      </w:r>
      <w:r>
        <w:rPr>
          <w:sz w:val="28"/>
          <w:szCs w:val="28"/>
        </w:rPr>
        <w:t xml:space="preserve"> позволяю</w:t>
      </w:r>
      <w:r w:rsidRPr="006866F0">
        <w:rPr>
          <w:sz w:val="28"/>
          <w:szCs w:val="28"/>
        </w:rPr>
        <w:t>т сделать предположение о том, что значительное вли</w:t>
      </w:r>
      <w:r>
        <w:rPr>
          <w:sz w:val="28"/>
          <w:szCs w:val="28"/>
        </w:rPr>
        <w:t xml:space="preserve">яние на развитие интегративных качеств выпускников ДОУ </w:t>
      </w:r>
      <w:r w:rsidRPr="006866F0">
        <w:rPr>
          <w:sz w:val="28"/>
          <w:szCs w:val="28"/>
        </w:rPr>
        <w:t>оказывают конкретные психолого-педагогические условия, созданные в группах. Мы предполагаем, что изучение этих условий и разработка программы психолого-педагогического сопровождения позволит оптими</w:t>
      </w:r>
      <w:r>
        <w:rPr>
          <w:sz w:val="28"/>
          <w:szCs w:val="28"/>
        </w:rPr>
        <w:t xml:space="preserve">зировать процесс </w:t>
      </w:r>
      <w:r w:rsidRPr="006866F0">
        <w:rPr>
          <w:sz w:val="28"/>
          <w:szCs w:val="28"/>
        </w:rPr>
        <w:t xml:space="preserve"> подготовки детей к школе.</w:t>
      </w:r>
      <w:r>
        <w:rPr>
          <w:sz w:val="28"/>
          <w:szCs w:val="28"/>
        </w:rPr>
        <w:t xml:space="preserve"> </w:t>
      </w:r>
      <w:r w:rsidRPr="0045582F">
        <w:rPr>
          <w:rFonts w:eastAsia="Calibri"/>
          <w:sz w:val="28"/>
          <w:szCs w:val="28"/>
        </w:rPr>
        <w:t>Хочется отдельно отметить, что большое количество детей со средним  и высоким  уровнем  – это дети со стабильным развитием, с благоприятным прогнозом обучения в школе и дальнейшим развитием. Дети с высоким уровнем – это дети с несколько опережающим развитием, имеющие развитые способности и, естественно, с дальнейшим благоприятным прогнозом. Дети с  ниже средним уровнем развития – это, в ос</w:t>
      </w:r>
      <w:r>
        <w:rPr>
          <w:rFonts w:eastAsia="Calibri"/>
          <w:sz w:val="28"/>
          <w:szCs w:val="28"/>
        </w:rPr>
        <w:t xml:space="preserve">новном, дети с  нарушениями поведения, </w:t>
      </w:r>
      <w:r>
        <w:rPr>
          <w:rFonts w:eastAsia="Calibri"/>
          <w:sz w:val="28"/>
          <w:szCs w:val="28"/>
        </w:rPr>
        <w:lastRenderedPageBreak/>
        <w:t>педагогически запущенные</w:t>
      </w:r>
      <w:r w:rsidRPr="0045582F">
        <w:rPr>
          <w:rFonts w:eastAsia="Calibri"/>
          <w:sz w:val="28"/>
          <w:szCs w:val="28"/>
        </w:rPr>
        <w:t xml:space="preserve">, которым в дальнейшем будет нужна индивидуальная психолого-педагогическая помощь в школе. </w:t>
      </w:r>
    </w:p>
    <w:p w:rsidR="00460C7F" w:rsidRPr="007B18CA" w:rsidRDefault="00460C7F" w:rsidP="007B18C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целом, </w:t>
      </w:r>
      <w:r w:rsidRPr="0045582F">
        <w:rPr>
          <w:rFonts w:eastAsia="Calibri"/>
          <w:sz w:val="28"/>
          <w:szCs w:val="28"/>
        </w:rPr>
        <w:t>работу по подготовке детей к школе (включая работу с педагогами и ро</w:t>
      </w:r>
      <w:r>
        <w:rPr>
          <w:rFonts w:eastAsia="Calibri"/>
          <w:sz w:val="28"/>
          <w:szCs w:val="28"/>
        </w:rPr>
        <w:t xml:space="preserve">дителями воспитанников)  считаем </w:t>
      </w:r>
      <w:r w:rsidR="007B18CA">
        <w:rPr>
          <w:rFonts w:eastAsia="Calibri"/>
          <w:sz w:val="28"/>
          <w:szCs w:val="28"/>
        </w:rPr>
        <w:t xml:space="preserve">удовлетворительной. </w:t>
      </w:r>
    </w:p>
    <w:p w:rsidR="00460C7F" w:rsidRDefault="00460C7F" w:rsidP="00460C7F">
      <w:pPr>
        <w:rPr>
          <w:b/>
          <w:i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1.5. Анализ  результатов</w:t>
      </w:r>
      <w:r w:rsidRPr="0065534F">
        <w:rPr>
          <w:b/>
          <w:i/>
          <w:spacing w:val="1"/>
          <w:sz w:val="28"/>
          <w:szCs w:val="28"/>
        </w:rPr>
        <w:t xml:space="preserve"> повышения профессио</w:t>
      </w:r>
      <w:r w:rsidRPr="0065534F">
        <w:rPr>
          <w:b/>
          <w:i/>
          <w:sz w:val="28"/>
          <w:szCs w:val="28"/>
        </w:rPr>
        <w:t>нального мастерства педагогов</w:t>
      </w:r>
      <w:r>
        <w:rPr>
          <w:b/>
          <w:i/>
          <w:sz w:val="28"/>
          <w:szCs w:val="28"/>
        </w:rPr>
        <w:t>. Выполнение годовых задач плана.</w:t>
      </w:r>
    </w:p>
    <w:p w:rsidR="00460C7F" w:rsidRDefault="007B18CA" w:rsidP="00460C7F">
      <w:pPr>
        <w:rPr>
          <w:sz w:val="28"/>
          <w:szCs w:val="28"/>
        </w:rPr>
      </w:pPr>
      <w:r>
        <w:rPr>
          <w:sz w:val="28"/>
          <w:szCs w:val="28"/>
        </w:rPr>
        <w:t>202</w:t>
      </w:r>
      <w:r w:rsidR="002F406D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2F406D">
        <w:rPr>
          <w:sz w:val="28"/>
          <w:szCs w:val="28"/>
        </w:rPr>
        <w:t>4</w:t>
      </w:r>
      <w:r w:rsidR="00460C7F" w:rsidRPr="00373F1E">
        <w:rPr>
          <w:sz w:val="28"/>
          <w:szCs w:val="28"/>
        </w:rPr>
        <w:t xml:space="preserve">учебный год.  </w:t>
      </w:r>
    </w:p>
    <w:p w:rsidR="002826FE" w:rsidRPr="002826FE" w:rsidRDefault="002826FE" w:rsidP="002826FE">
      <w:pPr>
        <w:rPr>
          <w:sz w:val="28"/>
          <w:szCs w:val="28"/>
        </w:rPr>
      </w:pPr>
      <w:r w:rsidRPr="002826FE">
        <w:rPr>
          <w:sz w:val="28"/>
          <w:szCs w:val="28"/>
        </w:rPr>
        <w:t xml:space="preserve">ЦЕЛЬ: Создание условий для  </w:t>
      </w:r>
      <w:r w:rsidR="00510D37">
        <w:rPr>
          <w:sz w:val="28"/>
          <w:szCs w:val="28"/>
        </w:rPr>
        <w:t>максимального раскрытия индивидуального возрастного потенциала, всестороннего, гармоничного развития каждого ребенка и социально ответственной личности в условиях реализации ФГОС</w:t>
      </w:r>
      <w:proofErr w:type="gramStart"/>
      <w:r w:rsidR="00510D37">
        <w:rPr>
          <w:sz w:val="28"/>
          <w:szCs w:val="28"/>
        </w:rPr>
        <w:t>.</w:t>
      </w:r>
      <w:r w:rsidRPr="002826FE">
        <w:rPr>
          <w:sz w:val="28"/>
          <w:szCs w:val="28"/>
        </w:rPr>
        <w:t>.</w:t>
      </w:r>
      <w:proofErr w:type="gramEnd"/>
    </w:p>
    <w:p w:rsidR="002826FE" w:rsidRPr="002826FE" w:rsidRDefault="002826FE" w:rsidP="002826FE">
      <w:pPr>
        <w:rPr>
          <w:sz w:val="28"/>
          <w:szCs w:val="28"/>
        </w:rPr>
      </w:pPr>
      <w:r w:rsidRPr="002826FE">
        <w:rPr>
          <w:sz w:val="28"/>
          <w:szCs w:val="28"/>
        </w:rPr>
        <w:t xml:space="preserve"> </w:t>
      </w:r>
    </w:p>
    <w:p w:rsidR="002826FE" w:rsidRPr="002826FE" w:rsidRDefault="002826FE" w:rsidP="002826FE">
      <w:pPr>
        <w:rPr>
          <w:sz w:val="28"/>
          <w:szCs w:val="28"/>
        </w:rPr>
      </w:pPr>
      <w:r w:rsidRPr="002826FE">
        <w:rPr>
          <w:sz w:val="28"/>
          <w:szCs w:val="28"/>
        </w:rPr>
        <w:t>ЗАДА</w:t>
      </w:r>
      <w:r w:rsidR="00510D37">
        <w:rPr>
          <w:sz w:val="28"/>
          <w:szCs w:val="28"/>
        </w:rPr>
        <w:t>ЧИ</w:t>
      </w:r>
    </w:p>
    <w:p w:rsidR="002826FE" w:rsidRPr="002826FE" w:rsidRDefault="002826FE" w:rsidP="002826FE">
      <w:pPr>
        <w:rPr>
          <w:sz w:val="28"/>
          <w:szCs w:val="28"/>
        </w:rPr>
      </w:pPr>
      <w:r w:rsidRPr="002826FE">
        <w:rPr>
          <w:sz w:val="28"/>
          <w:szCs w:val="28"/>
        </w:rPr>
        <w:t xml:space="preserve"> </w:t>
      </w:r>
      <w:r w:rsidRPr="002826FE">
        <w:rPr>
          <w:sz w:val="28"/>
          <w:szCs w:val="28"/>
        </w:rPr>
        <w:tab/>
        <w:t>1.</w:t>
      </w:r>
      <w:r w:rsidR="00510D37">
        <w:rPr>
          <w:sz w:val="28"/>
          <w:szCs w:val="28"/>
        </w:rPr>
        <w:t>Сохранять и укреплять здоровье воспитанников через сложившуюся систему физкультурно-оздоровительную работу</w:t>
      </w:r>
      <w:r w:rsidRPr="002826FE">
        <w:rPr>
          <w:sz w:val="28"/>
          <w:szCs w:val="28"/>
        </w:rPr>
        <w:t>;</w:t>
      </w:r>
    </w:p>
    <w:p w:rsidR="002826FE" w:rsidRPr="002826FE" w:rsidRDefault="002826FE" w:rsidP="002826FE">
      <w:pPr>
        <w:rPr>
          <w:sz w:val="28"/>
          <w:szCs w:val="28"/>
        </w:rPr>
      </w:pPr>
      <w:r w:rsidRPr="002826FE">
        <w:rPr>
          <w:sz w:val="28"/>
          <w:szCs w:val="28"/>
        </w:rPr>
        <w:t xml:space="preserve"> </w:t>
      </w:r>
      <w:r w:rsidRPr="002826FE">
        <w:rPr>
          <w:sz w:val="28"/>
          <w:szCs w:val="28"/>
        </w:rPr>
        <w:tab/>
        <w:t>2.</w:t>
      </w:r>
      <w:r w:rsidR="00510D37">
        <w:rPr>
          <w:sz w:val="28"/>
          <w:szCs w:val="28"/>
        </w:rPr>
        <w:t>Продолжить развитие партнерства в детско-родительском взаимоотношении, направленном на поддержку детской инициативы</w:t>
      </w:r>
      <w:r w:rsidRPr="002826FE">
        <w:rPr>
          <w:sz w:val="28"/>
          <w:szCs w:val="28"/>
        </w:rPr>
        <w:t xml:space="preserve">; </w:t>
      </w:r>
    </w:p>
    <w:p w:rsidR="002826FE" w:rsidRPr="002826FE" w:rsidRDefault="002826FE" w:rsidP="002826FE">
      <w:pPr>
        <w:rPr>
          <w:sz w:val="28"/>
          <w:szCs w:val="28"/>
        </w:rPr>
      </w:pPr>
      <w:r w:rsidRPr="002826FE">
        <w:rPr>
          <w:sz w:val="28"/>
          <w:szCs w:val="28"/>
        </w:rPr>
        <w:t xml:space="preserve"> </w:t>
      </w:r>
      <w:r w:rsidRPr="002826FE">
        <w:rPr>
          <w:sz w:val="28"/>
          <w:szCs w:val="28"/>
        </w:rPr>
        <w:tab/>
        <w:t>3.</w:t>
      </w:r>
      <w:r w:rsidR="00510D37">
        <w:rPr>
          <w:sz w:val="28"/>
          <w:szCs w:val="28"/>
        </w:rPr>
        <w:t>Внедрение экспериментальной деятельности в образовательные области для формирования устойчивого, познавательного и развивающего потенциала детей дошкольного возраста.</w:t>
      </w:r>
      <w:r w:rsidRPr="002826FE">
        <w:rPr>
          <w:sz w:val="28"/>
          <w:szCs w:val="28"/>
        </w:rPr>
        <w:t xml:space="preserve"> </w:t>
      </w:r>
    </w:p>
    <w:p w:rsidR="002826FE" w:rsidRPr="002826FE" w:rsidRDefault="002826FE" w:rsidP="002826FE">
      <w:pPr>
        <w:rPr>
          <w:sz w:val="28"/>
          <w:szCs w:val="28"/>
        </w:rPr>
      </w:pPr>
      <w:r w:rsidRPr="002826FE">
        <w:rPr>
          <w:sz w:val="28"/>
          <w:szCs w:val="28"/>
        </w:rPr>
        <w:t xml:space="preserve"> </w:t>
      </w:r>
      <w:r w:rsidRPr="002826FE">
        <w:rPr>
          <w:sz w:val="28"/>
          <w:szCs w:val="28"/>
        </w:rPr>
        <w:tab/>
      </w:r>
    </w:p>
    <w:p w:rsidR="002826FE" w:rsidRPr="00373F1E" w:rsidRDefault="002826FE" w:rsidP="00460C7F">
      <w:pPr>
        <w:rPr>
          <w:sz w:val="28"/>
          <w:szCs w:val="28"/>
        </w:rPr>
      </w:pPr>
    </w:p>
    <w:p w:rsidR="00460C7F" w:rsidRPr="001617A7" w:rsidRDefault="00460C7F" w:rsidP="00460C7F">
      <w:pPr>
        <w:jc w:val="center"/>
        <w:rPr>
          <w:b/>
          <w:sz w:val="28"/>
          <w:szCs w:val="28"/>
        </w:rPr>
      </w:pPr>
      <w:r w:rsidRPr="001617A7">
        <w:rPr>
          <w:b/>
          <w:sz w:val="28"/>
          <w:szCs w:val="28"/>
        </w:rPr>
        <w:t>Анализ работы по годовым задачам.</w:t>
      </w:r>
    </w:p>
    <w:p w:rsidR="00460C7F" w:rsidRPr="001617A7" w:rsidRDefault="00460C7F" w:rsidP="00460C7F">
      <w:pPr>
        <w:jc w:val="right"/>
        <w:rPr>
          <w:i/>
          <w:sz w:val="28"/>
          <w:szCs w:val="28"/>
        </w:rPr>
      </w:pPr>
      <w:r w:rsidRPr="001617A7">
        <w:rPr>
          <w:i/>
          <w:sz w:val="28"/>
          <w:szCs w:val="28"/>
        </w:rPr>
        <w:t>Таблица 7.</w:t>
      </w:r>
    </w:p>
    <w:tbl>
      <w:tblPr>
        <w:tblStyle w:val="1-3"/>
        <w:tblW w:w="15559" w:type="dxa"/>
        <w:tblLook w:val="04A0" w:firstRow="1" w:lastRow="0" w:firstColumn="1" w:lastColumn="0" w:noHBand="0" w:noVBand="1"/>
      </w:tblPr>
      <w:tblGrid>
        <w:gridCol w:w="2596"/>
        <w:gridCol w:w="2840"/>
        <w:gridCol w:w="14"/>
        <w:gridCol w:w="2383"/>
        <w:gridCol w:w="956"/>
        <w:gridCol w:w="3969"/>
        <w:gridCol w:w="2801"/>
      </w:tblGrid>
      <w:tr w:rsidR="00460C7F" w:rsidRPr="006017D9" w:rsidTr="00E206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</w:tcPr>
          <w:p w:rsidR="00460C7F" w:rsidRPr="006017D9" w:rsidRDefault="00460C7F" w:rsidP="00460C7F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017D9">
              <w:rPr>
                <w:rFonts w:ascii="Times New Roman" w:hAnsi="Times New Roman" w:cs="Times New Roman"/>
              </w:rPr>
              <w:t>Формы методической работы</w:t>
            </w:r>
          </w:p>
        </w:tc>
        <w:tc>
          <w:tcPr>
            <w:tcW w:w="2854" w:type="dxa"/>
            <w:gridSpan w:val="2"/>
          </w:tcPr>
          <w:p w:rsidR="00460C7F" w:rsidRPr="006017D9" w:rsidRDefault="00460C7F" w:rsidP="00460C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017D9">
              <w:rPr>
                <w:rFonts w:ascii="Times New Roman" w:hAnsi="Times New Roman" w:cs="Times New Roman"/>
                <w:b/>
              </w:rPr>
              <w:t>Тематика вопросов</w:t>
            </w:r>
          </w:p>
        </w:tc>
        <w:tc>
          <w:tcPr>
            <w:tcW w:w="2383" w:type="dxa"/>
          </w:tcPr>
          <w:p w:rsidR="00460C7F" w:rsidRPr="006017D9" w:rsidRDefault="00460C7F" w:rsidP="00460C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017D9">
              <w:rPr>
                <w:rFonts w:ascii="Times New Roman" w:hAnsi="Times New Roman" w:cs="Times New Roman"/>
                <w:b/>
              </w:rPr>
              <w:t>Срок проведения</w:t>
            </w:r>
          </w:p>
        </w:tc>
        <w:tc>
          <w:tcPr>
            <w:tcW w:w="7726" w:type="dxa"/>
            <w:gridSpan w:val="3"/>
          </w:tcPr>
          <w:p w:rsidR="00460C7F" w:rsidRPr="006017D9" w:rsidRDefault="00460C7F" w:rsidP="00460C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017D9">
              <w:rPr>
                <w:rFonts w:ascii="Times New Roman" w:hAnsi="Times New Roman" w:cs="Times New Roman"/>
                <w:b/>
              </w:rPr>
              <w:t>Отметка о проведении</w:t>
            </w:r>
          </w:p>
        </w:tc>
      </w:tr>
      <w:tr w:rsidR="00460C7F" w:rsidRPr="006017D9" w:rsidTr="00E20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</w:tcPr>
          <w:p w:rsidR="00460C7F" w:rsidRPr="006017D9" w:rsidRDefault="00460C7F" w:rsidP="00460C7F">
            <w:pPr>
              <w:jc w:val="center"/>
              <w:rPr>
                <w:b w:val="0"/>
              </w:rPr>
            </w:pPr>
            <w:r>
              <w:t>Педсоветы</w:t>
            </w:r>
          </w:p>
        </w:tc>
        <w:tc>
          <w:tcPr>
            <w:tcW w:w="6193" w:type="dxa"/>
            <w:gridSpan w:val="4"/>
          </w:tcPr>
          <w:p w:rsidR="00460C7F" w:rsidRPr="006017D9" w:rsidRDefault="00CE13DB" w:rsidP="00510D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Педсовет №</w:t>
            </w:r>
            <w:r w:rsidR="00510D37">
              <w:t>4</w:t>
            </w:r>
            <w:r w:rsidR="005F5AB6">
              <w:t xml:space="preserve"> «Установочный»</w:t>
            </w:r>
          </w:p>
        </w:tc>
        <w:tc>
          <w:tcPr>
            <w:tcW w:w="3969" w:type="dxa"/>
          </w:tcPr>
          <w:p w:rsidR="00460C7F" w:rsidRPr="006017D9" w:rsidRDefault="00460C7F" w:rsidP="00460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Август</w:t>
            </w:r>
          </w:p>
        </w:tc>
        <w:tc>
          <w:tcPr>
            <w:tcW w:w="2801" w:type="dxa"/>
          </w:tcPr>
          <w:p w:rsidR="00460C7F" w:rsidRPr="006017D9" w:rsidRDefault="00460C7F" w:rsidP="00460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</w:t>
            </w:r>
          </w:p>
        </w:tc>
      </w:tr>
      <w:tr w:rsidR="00460C7F" w:rsidRPr="006017D9" w:rsidTr="00E2060C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  <w:vMerge w:val="restart"/>
          </w:tcPr>
          <w:p w:rsidR="00460C7F" w:rsidRDefault="00460C7F" w:rsidP="00460C7F">
            <w:pPr>
              <w:jc w:val="center"/>
              <w:rPr>
                <w:b w:val="0"/>
              </w:rPr>
            </w:pPr>
          </w:p>
        </w:tc>
        <w:tc>
          <w:tcPr>
            <w:tcW w:w="6193" w:type="dxa"/>
            <w:gridSpan w:val="4"/>
          </w:tcPr>
          <w:p w:rsidR="00460C7F" w:rsidRPr="00373F1E" w:rsidRDefault="00CE13DB" w:rsidP="008B1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Педсовет: № </w:t>
            </w:r>
            <w:r w:rsidR="008B1EEC">
              <w:t>5</w:t>
            </w:r>
            <w:r w:rsidR="00460C7F" w:rsidRPr="00373F1E">
              <w:t xml:space="preserve"> тема </w:t>
            </w:r>
            <w:r w:rsidR="008B1EEC">
              <w:t>«Формирование культуры здорового и безопасного образа жизни у детей дошкольного возраста, через использование разнообразных форм, методов и приемов взаимодействия с родителями»</w:t>
            </w:r>
          </w:p>
        </w:tc>
        <w:tc>
          <w:tcPr>
            <w:tcW w:w="3969" w:type="dxa"/>
          </w:tcPr>
          <w:p w:rsidR="00460C7F" w:rsidRDefault="008B1EEC" w:rsidP="0046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Октябрь</w:t>
            </w:r>
          </w:p>
        </w:tc>
        <w:tc>
          <w:tcPr>
            <w:tcW w:w="2801" w:type="dxa"/>
          </w:tcPr>
          <w:p w:rsidR="00460C7F" w:rsidRDefault="00460C7F" w:rsidP="0046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</w:t>
            </w:r>
          </w:p>
        </w:tc>
      </w:tr>
      <w:tr w:rsidR="00460C7F" w:rsidRPr="006017D9" w:rsidTr="00E20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  <w:vMerge/>
          </w:tcPr>
          <w:p w:rsidR="00460C7F" w:rsidRDefault="00460C7F" w:rsidP="00460C7F">
            <w:pPr>
              <w:jc w:val="center"/>
              <w:rPr>
                <w:b w:val="0"/>
              </w:rPr>
            </w:pPr>
          </w:p>
        </w:tc>
        <w:tc>
          <w:tcPr>
            <w:tcW w:w="6193" w:type="dxa"/>
            <w:gridSpan w:val="4"/>
          </w:tcPr>
          <w:p w:rsidR="008B1EEC" w:rsidRPr="008B1EEC" w:rsidRDefault="008B1EEC" w:rsidP="008B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П</w:t>
            </w:r>
            <w:r w:rsidR="00460C7F">
              <w:t>едсовет№</w:t>
            </w:r>
            <w:r w:rsidR="005E7F8D">
              <w:t xml:space="preserve"> </w:t>
            </w:r>
            <w:r>
              <w:t>6</w:t>
            </w:r>
            <w:r w:rsidRPr="008B1EEC">
              <w:rPr>
                <w:b/>
                <w:bCs/>
              </w:rPr>
              <w:t> </w:t>
            </w:r>
            <w:r w:rsidRPr="008B1EEC">
              <w:rPr>
                <w:bCs/>
              </w:rPr>
              <w:t>«Поддержка детской инициативы, индивидуальности и развитие самостоятельности воспитанников в образовательном процессе»</w:t>
            </w:r>
          </w:p>
          <w:p w:rsidR="00460C7F" w:rsidRPr="00373F1E" w:rsidRDefault="00460C7F" w:rsidP="008B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69" w:type="dxa"/>
          </w:tcPr>
          <w:p w:rsidR="00460C7F" w:rsidRDefault="008B1EEC" w:rsidP="00460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Декабрь</w:t>
            </w:r>
          </w:p>
        </w:tc>
        <w:tc>
          <w:tcPr>
            <w:tcW w:w="2801" w:type="dxa"/>
          </w:tcPr>
          <w:p w:rsidR="00460C7F" w:rsidRDefault="00460C7F" w:rsidP="00460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</w:t>
            </w:r>
          </w:p>
        </w:tc>
      </w:tr>
      <w:tr w:rsidR="00460C7F" w:rsidRPr="006017D9" w:rsidTr="00E2060C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  <w:vMerge/>
          </w:tcPr>
          <w:p w:rsidR="00460C7F" w:rsidRDefault="00460C7F" w:rsidP="00460C7F">
            <w:pPr>
              <w:jc w:val="center"/>
              <w:rPr>
                <w:b w:val="0"/>
              </w:rPr>
            </w:pPr>
          </w:p>
        </w:tc>
        <w:tc>
          <w:tcPr>
            <w:tcW w:w="6193" w:type="dxa"/>
            <w:gridSpan w:val="4"/>
          </w:tcPr>
          <w:p w:rsidR="00460C7F" w:rsidRDefault="00CE13DB" w:rsidP="008B1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Педсовет№</w:t>
            </w:r>
            <w:r w:rsidR="0032049B">
              <w:t>7</w:t>
            </w:r>
            <w:r w:rsidR="008B1EEC">
              <w:t xml:space="preserve"> </w:t>
            </w:r>
            <w:r w:rsidR="008646AE">
              <w:t>Тема</w:t>
            </w:r>
            <w:proofErr w:type="gramStart"/>
            <w:r w:rsidR="008646AE">
              <w:t xml:space="preserve"> </w:t>
            </w:r>
            <w:r w:rsidR="008646AE" w:rsidRPr="008646AE">
              <w:t>:</w:t>
            </w:r>
            <w:proofErr w:type="gramEnd"/>
            <w:r w:rsidR="008646AE" w:rsidRPr="008646AE">
              <w:t xml:space="preserve"> </w:t>
            </w:r>
            <w:r w:rsidR="008B1EEC">
              <w:t>«</w:t>
            </w:r>
            <w:r w:rsidR="0032049B">
              <w:t>Эксперементариум</w:t>
            </w:r>
            <w:r w:rsidR="008B1EEC">
              <w:t>»</w:t>
            </w:r>
          </w:p>
          <w:p w:rsidR="0032049B" w:rsidRDefault="0032049B" w:rsidP="008B1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Педсовет №1 «Эксперементариум» разбор полетов </w:t>
            </w:r>
          </w:p>
          <w:p w:rsidR="0032049B" w:rsidRDefault="0032049B" w:rsidP="008B1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Педсовет № 2 «Итоговый педсовет»                                              </w:t>
            </w:r>
          </w:p>
        </w:tc>
        <w:tc>
          <w:tcPr>
            <w:tcW w:w="3969" w:type="dxa"/>
          </w:tcPr>
          <w:p w:rsidR="00460C7F" w:rsidRDefault="0032049B" w:rsidP="0046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Декабрь</w:t>
            </w:r>
          </w:p>
          <w:p w:rsidR="00460C7F" w:rsidRDefault="0032049B" w:rsidP="0046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Февраль</w:t>
            </w:r>
          </w:p>
          <w:p w:rsidR="0032049B" w:rsidRDefault="0032049B" w:rsidP="0046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Май</w:t>
            </w:r>
          </w:p>
        </w:tc>
        <w:tc>
          <w:tcPr>
            <w:tcW w:w="2801" w:type="dxa"/>
          </w:tcPr>
          <w:p w:rsidR="00460C7F" w:rsidRDefault="00460C7F" w:rsidP="0046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60C7F" w:rsidRDefault="00460C7F" w:rsidP="0046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</w:t>
            </w:r>
          </w:p>
          <w:p w:rsidR="0032049B" w:rsidRDefault="0032049B" w:rsidP="0046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0C7F" w:rsidRPr="006017D9" w:rsidTr="00E20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</w:tcPr>
          <w:p w:rsidR="00460C7F" w:rsidRPr="006017D9" w:rsidRDefault="00460C7F" w:rsidP="00460C7F">
            <w:pPr>
              <w:jc w:val="center"/>
              <w:rPr>
                <w:b w:val="0"/>
              </w:rPr>
            </w:pPr>
            <w:r w:rsidRPr="006017D9">
              <w:lastRenderedPageBreak/>
              <w:t>Открытый показ</w:t>
            </w:r>
          </w:p>
        </w:tc>
        <w:tc>
          <w:tcPr>
            <w:tcW w:w="6193" w:type="dxa"/>
            <w:gridSpan w:val="4"/>
          </w:tcPr>
          <w:p w:rsidR="00CE13DB" w:rsidRDefault="00CE13DB" w:rsidP="00460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1.Во всех группах по речевому развитию</w:t>
            </w:r>
          </w:p>
          <w:p w:rsidR="00460C7F" w:rsidRDefault="00CE13DB" w:rsidP="00460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2.Срез знаний за 1 полугодие</w:t>
            </w:r>
          </w:p>
          <w:p w:rsidR="00460C7F" w:rsidRDefault="00CE13DB" w:rsidP="00CE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  <w:r w:rsidR="00460C7F">
              <w:t>.Срез знаний за полугодие.</w:t>
            </w:r>
          </w:p>
          <w:p w:rsidR="00CE13DB" w:rsidRDefault="00CE13DB" w:rsidP="00CE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4. </w:t>
            </w:r>
            <w:r w:rsidRPr="00CE13DB">
              <w:t>«</w:t>
            </w:r>
            <w:r w:rsidR="0032049B">
              <w:t>Открытое занятие</w:t>
            </w:r>
            <w:r w:rsidRPr="00CE13DB">
              <w:t xml:space="preserve"> в средней группе.</w:t>
            </w:r>
          </w:p>
          <w:p w:rsidR="0032049B" w:rsidRPr="006017D9" w:rsidRDefault="00CE13DB" w:rsidP="00C927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5. </w:t>
            </w:r>
            <w:r w:rsidR="0032049B">
              <w:t>Открытое занятие в</w:t>
            </w:r>
            <w:r w:rsidRPr="00CE13DB">
              <w:t xml:space="preserve"> старшей группе</w:t>
            </w:r>
          </w:p>
        </w:tc>
        <w:tc>
          <w:tcPr>
            <w:tcW w:w="3969" w:type="dxa"/>
          </w:tcPr>
          <w:p w:rsidR="00460C7F" w:rsidRDefault="00460C7F" w:rsidP="00460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Октябрь</w:t>
            </w:r>
            <w:r w:rsidR="00CE13DB">
              <w:t xml:space="preserve"> декабрь </w:t>
            </w:r>
          </w:p>
          <w:p w:rsidR="00460C7F" w:rsidRDefault="00CE13DB" w:rsidP="00CE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           Февраль-март </w:t>
            </w:r>
          </w:p>
          <w:p w:rsidR="00CE13DB" w:rsidRDefault="00CE13DB" w:rsidP="00460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60C7F" w:rsidRDefault="00460C7F" w:rsidP="00460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Апрель-май</w:t>
            </w:r>
          </w:p>
          <w:p w:rsidR="00CE13DB" w:rsidRPr="006017D9" w:rsidRDefault="00CE13DB" w:rsidP="00460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01" w:type="dxa"/>
          </w:tcPr>
          <w:p w:rsidR="00460C7F" w:rsidRDefault="00460C7F" w:rsidP="00460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17D9">
              <w:t>+</w:t>
            </w:r>
          </w:p>
          <w:p w:rsidR="00460C7F" w:rsidRPr="006017D9" w:rsidRDefault="00460C7F" w:rsidP="00460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</w:t>
            </w:r>
          </w:p>
          <w:p w:rsidR="00460C7F" w:rsidRPr="006017D9" w:rsidRDefault="00460C7F" w:rsidP="00460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</w:t>
            </w:r>
          </w:p>
          <w:p w:rsidR="00460C7F" w:rsidRDefault="00460C7F" w:rsidP="00460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60C7F" w:rsidRDefault="00460C7F" w:rsidP="00460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E13DB" w:rsidRPr="006017D9" w:rsidRDefault="00CE13DB" w:rsidP="00460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0C7F" w:rsidRPr="006017D9" w:rsidTr="00E2060C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</w:tcPr>
          <w:p w:rsidR="00460C7F" w:rsidRPr="006017D9" w:rsidRDefault="00460C7F" w:rsidP="00460C7F">
            <w:pPr>
              <w:jc w:val="center"/>
              <w:rPr>
                <w:b w:val="0"/>
              </w:rPr>
            </w:pPr>
            <w:r>
              <w:t>Мастер-класс</w:t>
            </w:r>
          </w:p>
        </w:tc>
        <w:tc>
          <w:tcPr>
            <w:tcW w:w="6193" w:type="dxa"/>
            <w:gridSpan w:val="4"/>
          </w:tcPr>
          <w:p w:rsidR="00460C7F" w:rsidRDefault="0032049B" w:rsidP="00460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1.«Мы играем в игры на развитие логики </w:t>
            </w:r>
            <w:proofErr w:type="gramStart"/>
            <w:r>
              <w:t>м</w:t>
            </w:r>
            <w:proofErr w:type="gramEnd"/>
            <w:r>
              <w:t xml:space="preserve"> мышления»- </w:t>
            </w:r>
          </w:p>
          <w:p w:rsidR="0032049B" w:rsidRPr="00E105CA" w:rsidRDefault="0032049B" w:rsidP="00460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2. </w:t>
            </w:r>
            <w:r w:rsidRPr="0032049B">
              <w:t>«Секреты в работе учителя-логопеда по постановке и автоматизации звуков»</w:t>
            </w:r>
          </w:p>
        </w:tc>
        <w:tc>
          <w:tcPr>
            <w:tcW w:w="3969" w:type="dxa"/>
          </w:tcPr>
          <w:p w:rsidR="00460C7F" w:rsidRDefault="00CE13DB" w:rsidP="00CE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</w:t>
            </w:r>
            <w:r w:rsidR="0032049B">
              <w:t xml:space="preserve">                  Ноябрь</w:t>
            </w:r>
          </w:p>
          <w:p w:rsidR="0032049B" w:rsidRDefault="0032049B" w:rsidP="00CE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049B" w:rsidRDefault="0032049B" w:rsidP="00CE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            Декабрь</w:t>
            </w:r>
          </w:p>
        </w:tc>
        <w:tc>
          <w:tcPr>
            <w:tcW w:w="2801" w:type="dxa"/>
          </w:tcPr>
          <w:p w:rsidR="00460C7F" w:rsidRDefault="00460C7F" w:rsidP="0046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60C7F" w:rsidRDefault="0032049B" w:rsidP="0046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</w:t>
            </w:r>
          </w:p>
          <w:p w:rsidR="0032049B" w:rsidRPr="006017D9" w:rsidRDefault="0032049B" w:rsidP="0046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0C7F" w:rsidRPr="006017D9" w:rsidTr="00E20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</w:tcPr>
          <w:p w:rsidR="00460C7F" w:rsidRDefault="00460C7F" w:rsidP="00460C7F">
            <w:pPr>
              <w:jc w:val="center"/>
              <w:rPr>
                <w:b w:val="0"/>
              </w:rPr>
            </w:pPr>
            <w:r>
              <w:t>Консультации</w:t>
            </w:r>
          </w:p>
          <w:p w:rsidR="00460C7F" w:rsidRDefault="00460C7F" w:rsidP="00460C7F">
            <w:pPr>
              <w:jc w:val="center"/>
              <w:rPr>
                <w:b w:val="0"/>
              </w:rPr>
            </w:pPr>
          </w:p>
        </w:tc>
        <w:tc>
          <w:tcPr>
            <w:tcW w:w="6193" w:type="dxa"/>
            <w:gridSpan w:val="4"/>
          </w:tcPr>
          <w:p w:rsidR="004F69D3" w:rsidRDefault="004F69D3" w:rsidP="004F6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1.Консультация «Самообразование педагогов ДОУ. </w:t>
            </w:r>
          </w:p>
          <w:p w:rsidR="004F69D3" w:rsidRDefault="004F69D3" w:rsidP="004F6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 Консультация «Познавательно-речевое развитие детей посредством интеллектуальных игр».</w:t>
            </w:r>
          </w:p>
          <w:p w:rsidR="00460C7F" w:rsidRDefault="004F69D3" w:rsidP="004F6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 Индивидуальные консультации для воспитателей по подготовке к открытым показам НОД.</w:t>
            </w:r>
          </w:p>
          <w:p w:rsidR="004F69D3" w:rsidRDefault="004F69D3" w:rsidP="004F6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</w:t>
            </w:r>
            <w:r w:rsidRPr="004F69D3">
              <w:t>Консультация «Познавательно-речевое развитие детей в условиях ДОУ».</w:t>
            </w:r>
          </w:p>
          <w:p w:rsidR="004F69D3" w:rsidRDefault="004F69D3" w:rsidP="004F6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5.Консультация «Организация оздоровительных мероприятий в ДОУ»</w:t>
            </w:r>
          </w:p>
          <w:p w:rsidR="004F69D3" w:rsidRDefault="004F69D3" w:rsidP="004F6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6.«Трудовое воспитание дошкольников в семье»</w:t>
            </w:r>
          </w:p>
          <w:p w:rsidR="004F69D3" w:rsidRDefault="004F69D3" w:rsidP="004F6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7. </w:t>
            </w:r>
            <w:r w:rsidRPr="004F69D3">
              <w:t>Консультация «Нетрадиционные формы работы педагога с детьми»</w:t>
            </w:r>
          </w:p>
          <w:p w:rsidR="004F69D3" w:rsidRDefault="004F69D3" w:rsidP="004F6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69" w:type="dxa"/>
          </w:tcPr>
          <w:p w:rsidR="00460C7F" w:rsidRDefault="00460C7F" w:rsidP="00460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60C7F" w:rsidRDefault="00460C7F" w:rsidP="00460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Сентябрь</w:t>
            </w:r>
          </w:p>
          <w:p w:rsidR="00460C7F" w:rsidRDefault="00460C7F" w:rsidP="00460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60C7F" w:rsidRDefault="004F69D3" w:rsidP="00460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                </w:t>
            </w:r>
            <w:r w:rsidR="00460C7F">
              <w:t>Октябрь</w:t>
            </w:r>
          </w:p>
          <w:p w:rsidR="00460C7F" w:rsidRDefault="00460C7F" w:rsidP="00460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60C7F" w:rsidRDefault="00460C7F" w:rsidP="00460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                Январь</w:t>
            </w:r>
          </w:p>
          <w:p w:rsidR="00460C7F" w:rsidRDefault="00460C7F" w:rsidP="00460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60C7F" w:rsidRDefault="00460C7F" w:rsidP="00460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Март</w:t>
            </w:r>
          </w:p>
          <w:p w:rsidR="00460C7F" w:rsidRDefault="00460C7F" w:rsidP="00460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               Апрель</w:t>
            </w:r>
          </w:p>
          <w:p w:rsidR="00460C7F" w:rsidRDefault="00460C7F" w:rsidP="00460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F69D3" w:rsidRPr="006017D9" w:rsidRDefault="004F69D3" w:rsidP="00460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май</w:t>
            </w:r>
          </w:p>
        </w:tc>
        <w:tc>
          <w:tcPr>
            <w:tcW w:w="2801" w:type="dxa"/>
          </w:tcPr>
          <w:p w:rsidR="00460C7F" w:rsidRDefault="00460C7F" w:rsidP="00460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</w:t>
            </w:r>
          </w:p>
          <w:p w:rsidR="00460C7F" w:rsidRDefault="00460C7F" w:rsidP="00460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             +</w:t>
            </w:r>
          </w:p>
          <w:p w:rsidR="00460C7F" w:rsidRDefault="00460C7F" w:rsidP="00460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60C7F" w:rsidRDefault="00460C7F" w:rsidP="00460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60C7F" w:rsidRDefault="00460C7F" w:rsidP="00460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</w:t>
            </w:r>
          </w:p>
          <w:p w:rsidR="00460C7F" w:rsidRDefault="00460C7F" w:rsidP="00460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60C7F" w:rsidRDefault="00293FFE" w:rsidP="004F6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          </w:t>
            </w:r>
            <w:r w:rsidR="004F69D3">
              <w:t>+</w:t>
            </w:r>
          </w:p>
          <w:p w:rsidR="00460C7F" w:rsidRDefault="00460C7F" w:rsidP="00460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</w:t>
            </w:r>
          </w:p>
          <w:p w:rsidR="00460C7F" w:rsidRDefault="00460C7F" w:rsidP="00460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60C7F" w:rsidRDefault="00460C7F" w:rsidP="00460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</w:t>
            </w:r>
          </w:p>
          <w:p w:rsidR="004F69D3" w:rsidRPr="006017D9" w:rsidRDefault="004F69D3" w:rsidP="00460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</w:t>
            </w:r>
          </w:p>
        </w:tc>
      </w:tr>
      <w:tr w:rsidR="00460C7F" w:rsidRPr="006017D9" w:rsidTr="00E2060C">
        <w:trPr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</w:tcPr>
          <w:p w:rsidR="00460C7F" w:rsidRPr="006017D9" w:rsidRDefault="00460C7F" w:rsidP="00460C7F">
            <w:pPr>
              <w:jc w:val="center"/>
              <w:rPr>
                <w:b w:val="0"/>
              </w:rPr>
            </w:pPr>
            <w:r w:rsidRPr="006017D9">
              <w:t>Праздники, развлечения</w:t>
            </w:r>
          </w:p>
        </w:tc>
        <w:tc>
          <w:tcPr>
            <w:tcW w:w="6193" w:type="dxa"/>
            <w:gridSpan w:val="4"/>
          </w:tcPr>
          <w:p w:rsidR="00460C7F" w:rsidRDefault="00460C7F" w:rsidP="00460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1.«Осенины»</w:t>
            </w:r>
          </w:p>
          <w:p w:rsidR="00460C7F" w:rsidRDefault="00460C7F" w:rsidP="00460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2.«Новогодние утренники»</w:t>
            </w:r>
          </w:p>
          <w:p w:rsidR="00460C7F" w:rsidRDefault="00460C7F" w:rsidP="00460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3.«Святки»</w:t>
            </w:r>
          </w:p>
          <w:p w:rsidR="00460C7F" w:rsidRDefault="00460C7F" w:rsidP="00460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 «23 Февраля»</w:t>
            </w:r>
          </w:p>
          <w:p w:rsidR="00460C7F" w:rsidRDefault="00460C7F" w:rsidP="00460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5.«8марта»</w:t>
            </w:r>
          </w:p>
          <w:p w:rsidR="00460C7F" w:rsidRDefault="00460C7F" w:rsidP="00460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6.  9 мая </w:t>
            </w:r>
          </w:p>
          <w:p w:rsidR="00FA37EE" w:rsidRDefault="00FA37EE" w:rsidP="00460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 Зарница</w:t>
            </w:r>
          </w:p>
          <w:p w:rsidR="00460C7F" w:rsidRDefault="00FA37EE" w:rsidP="00460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  <w:r w:rsidR="00460C7F">
              <w:t>.Выпускной.</w:t>
            </w:r>
          </w:p>
          <w:p w:rsidR="00460C7F" w:rsidRDefault="00460C7F" w:rsidP="00460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9" w:type="dxa"/>
          </w:tcPr>
          <w:p w:rsidR="00460C7F" w:rsidRDefault="00460C7F" w:rsidP="0046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Октябрь</w:t>
            </w:r>
          </w:p>
          <w:p w:rsidR="00460C7F" w:rsidRDefault="00460C7F" w:rsidP="0046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Декабрь</w:t>
            </w:r>
          </w:p>
          <w:p w:rsidR="00460C7F" w:rsidRDefault="00460C7F" w:rsidP="0046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60C7F" w:rsidRDefault="00460C7F" w:rsidP="0046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Январь</w:t>
            </w:r>
          </w:p>
          <w:p w:rsidR="00460C7F" w:rsidRDefault="00460C7F" w:rsidP="0046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Февраль</w:t>
            </w:r>
          </w:p>
          <w:p w:rsidR="00460C7F" w:rsidRDefault="00460C7F" w:rsidP="0046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Март</w:t>
            </w:r>
          </w:p>
          <w:p w:rsidR="00460C7F" w:rsidRDefault="00FA37EE" w:rsidP="0046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Май</w:t>
            </w:r>
          </w:p>
          <w:p w:rsidR="00FA37EE" w:rsidRPr="006017D9" w:rsidRDefault="00FA37EE" w:rsidP="0046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Май</w:t>
            </w:r>
          </w:p>
        </w:tc>
        <w:tc>
          <w:tcPr>
            <w:tcW w:w="2801" w:type="dxa"/>
          </w:tcPr>
          <w:p w:rsidR="00460C7F" w:rsidRDefault="00460C7F" w:rsidP="0046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</w:t>
            </w:r>
          </w:p>
          <w:p w:rsidR="00460C7F" w:rsidRDefault="00460C7F" w:rsidP="0046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</w:t>
            </w:r>
          </w:p>
          <w:p w:rsidR="00460C7F" w:rsidRDefault="00460C7F" w:rsidP="0046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</w:t>
            </w:r>
          </w:p>
          <w:p w:rsidR="00460C7F" w:rsidRDefault="00460C7F" w:rsidP="0046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</w:t>
            </w:r>
          </w:p>
          <w:p w:rsidR="00460C7F" w:rsidRDefault="00460C7F" w:rsidP="0046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</w:t>
            </w:r>
          </w:p>
          <w:p w:rsidR="00460C7F" w:rsidRDefault="00460C7F" w:rsidP="0046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60C7F" w:rsidRPr="006017D9" w:rsidRDefault="00460C7F" w:rsidP="0046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0C7F" w:rsidRPr="006017D9" w:rsidTr="00E20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</w:tcPr>
          <w:p w:rsidR="00460C7F" w:rsidRPr="006017D9" w:rsidRDefault="00460C7F" w:rsidP="00460C7F">
            <w:pPr>
              <w:jc w:val="center"/>
              <w:rPr>
                <w:b w:val="0"/>
              </w:rPr>
            </w:pPr>
          </w:p>
        </w:tc>
        <w:tc>
          <w:tcPr>
            <w:tcW w:w="2840" w:type="dxa"/>
          </w:tcPr>
          <w:p w:rsidR="00460C7F" w:rsidRPr="00EE5E7C" w:rsidRDefault="00460C7F" w:rsidP="00460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22" w:type="dxa"/>
            <w:gridSpan w:val="4"/>
          </w:tcPr>
          <w:p w:rsidR="00460C7F" w:rsidRPr="00E105CA" w:rsidRDefault="00460C7F" w:rsidP="00460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01" w:type="dxa"/>
          </w:tcPr>
          <w:p w:rsidR="00460C7F" w:rsidRDefault="00460C7F" w:rsidP="00460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460C7F" w:rsidRDefault="00460C7F" w:rsidP="00460C7F">
      <w:pPr>
        <w:rPr>
          <w:sz w:val="28"/>
          <w:szCs w:val="28"/>
        </w:rPr>
      </w:pPr>
      <w:r>
        <w:rPr>
          <w:sz w:val="28"/>
          <w:szCs w:val="28"/>
        </w:rPr>
        <w:t>Из таблицы № 6 видно, все намеченные меропр</w:t>
      </w:r>
      <w:r w:rsidR="00306295">
        <w:rPr>
          <w:sz w:val="28"/>
          <w:szCs w:val="28"/>
        </w:rPr>
        <w:t>иятия</w:t>
      </w:r>
      <w:r w:rsidR="005E7F8D">
        <w:rPr>
          <w:sz w:val="28"/>
          <w:szCs w:val="28"/>
        </w:rPr>
        <w:t xml:space="preserve"> по годовым задачам на 202</w:t>
      </w:r>
      <w:r w:rsidR="00FA37EE">
        <w:rPr>
          <w:sz w:val="28"/>
          <w:szCs w:val="28"/>
        </w:rPr>
        <w:t>3</w:t>
      </w:r>
      <w:r w:rsidR="005E7F8D">
        <w:rPr>
          <w:sz w:val="28"/>
          <w:szCs w:val="28"/>
        </w:rPr>
        <w:t>-202</w:t>
      </w:r>
      <w:r w:rsidR="00FA37EE">
        <w:rPr>
          <w:sz w:val="28"/>
          <w:szCs w:val="28"/>
        </w:rPr>
        <w:t>4</w:t>
      </w:r>
      <w:r w:rsidR="005E7F8D">
        <w:rPr>
          <w:sz w:val="28"/>
          <w:szCs w:val="28"/>
        </w:rPr>
        <w:t xml:space="preserve"> </w:t>
      </w:r>
      <w:r>
        <w:rPr>
          <w:sz w:val="28"/>
          <w:szCs w:val="28"/>
        </w:rPr>
        <w:t>учебный год выполнены в полном объеме.</w:t>
      </w:r>
    </w:p>
    <w:p w:rsidR="00460C7F" w:rsidRPr="00251326" w:rsidRDefault="00460C7F" w:rsidP="00460C7F">
      <w:pPr>
        <w:rPr>
          <w:rFonts w:eastAsia="Calibri"/>
          <w:sz w:val="28"/>
          <w:szCs w:val="28"/>
        </w:rPr>
      </w:pPr>
    </w:p>
    <w:p w:rsidR="00460C7F" w:rsidRPr="00460C7F" w:rsidRDefault="00460C7F" w:rsidP="00460C7F">
      <w:pPr>
        <w:rPr>
          <w:sz w:val="28"/>
          <w:szCs w:val="28"/>
        </w:rPr>
      </w:pPr>
      <w:r w:rsidRPr="0065534F">
        <w:rPr>
          <w:rFonts w:eastAsia="Calibri"/>
          <w:b/>
          <w:bCs/>
          <w:i/>
          <w:sz w:val="28"/>
          <w:szCs w:val="28"/>
        </w:rPr>
        <w:t>1.6.</w:t>
      </w:r>
      <w:r w:rsidRPr="006017D9">
        <w:rPr>
          <w:sz w:val="28"/>
          <w:szCs w:val="28"/>
        </w:rPr>
        <w:t xml:space="preserve"> </w:t>
      </w:r>
      <w:r w:rsidRPr="0065534F">
        <w:rPr>
          <w:b/>
          <w:i/>
          <w:sz w:val="28"/>
          <w:szCs w:val="28"/>
        </w:rPr>
        <w:t>Взаимодействие с родителями воспитанников.</w:t>
      </w:r>
    </w:p>
    <w:p w:rsidR="00460C7F" w:rsidRDefault="00460C7F" w:rsidP="00460C7F">
      <w:pPr>
        <w:shd w:val="clear" w:color="auto" w:fill="FFFFFF"/>
        <w:spacing w:before="225" w:after="2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Работа с родителями строилась с использованием консультаций, практических собраний, круглых столов, участие родителей в конкурсах различного уровня.  Практикуются коллективные формы работы: родительские собрания, совместные праздники; индивидуальные формы: беседы, консультации, наглядно-информационные: уголок для родителей.</w:t>
      </w:r>
    </w:p>
    <w:p w:rsidR="00460C7F" w:rsidRDefault="00460C7F" w:rsidP="00460C7F">
      <w:pPr>
        <w:shd w:val="clear" w:color="auto" w:fill="FFFFFF"/>
        <w:spacing w:before="225" w:after="2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Проводится анкетирование для изучения запросов семьи, заполняется социальный паспорт семьи в целях изучения состояния, выявления семей группы риска, склонных к нарушениям прав ребенка.</w:t>
      </w:r>
    </w:p>
    <w:p w:rsidR="00460C7F" w:rsidRDefault="00460C7F" w:rsidP="00460C7F">
      <w:pPr>
        <w:shd w:val="clear" w:color="auto" w:fill="FFFFFF"/>
        <w:spacing w:before="225" w:after="2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Руководствуясь полученными данными, коллектив  ДОУ строит свою работу с родителями. Проанализировав анкеты, мы пришли к выводу, что:</w:t>
      </w:r>
    </w:p>
    <w:p w:rsidR="00460C7F" w:rsidRDefault="00460C7F" w:rsidP="00460C7F">
      <w:pPr>
        <w:shd w:val="clear" w:color="auto" w:fill="FFFFFF"/>
        <w:spacing w:before="225" w:after="2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Качеством образования довольны – 90% родителей;</w:t>
      </w:r>
    </w:p>
    <w:p w:rsidR="00460C7F" w:rsidRDefault="00460C7F" w:rsidP="00460C7F">
      <w:pPr>
        <w:shd w:val="clear" w:color="auto" w:fill="FFFFFF"/>
        <w:spacing w:before="225" w:after="2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Родители хотели бы получать более полную информацию о своих детях – 53%;</w:t>
      </w:r>
    </w:p>
    <w:p w:rsidR="00460C7F" w:rsidRDefault="00460C7F" w:rsidP="00460C7F">
      <w:pPr>
        <w:shd w:val="clear" w:color="auto" w:fill="FFFFFF"/>
        <w:spacing w:before="225" w:after="2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Родители хотят получать советы по общению с детьми – 57%;</w:t>
      </w:r>
    </w:p>
    <w:p w:rsidR="00460C7F" w:rsidRDefault="00460C7F" w:rsidP="00460C7F">
      <w:pPr>
        <w:shd w:val="clear" w:color="auto" w:fill="FFFFFF"/>
        <w:spacing w:before="225" w:after="2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Родители хотят участвовать в жизни ДОУ – 28%;</w:t>
      </w:r>
    </w:p>
    <w:p w:rsidR="00460C7F" w:rsidRDefault="00460C7F" w:rsidP="00460C7F">
      <w:pPr>
        <w:shd w:val="clear" w:color="auto" w:fill="FFFFFF"/>
        <w:spacing w:before="225" w:after="2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Родители хотят знать больше об успехах и трудностях своего ребенка – 93%;</w:t>
      </w:r>
    </w:p>
    <w:p w:rsidR="00460C7F" w:rsidRDefault="00460C7F" w:rsidP="00460C7F">
      <w:pPr>
        <w:shd w:val="clear" w:color="auto" w:fill="FFFFFF"/>
        <w:spacing w:before="225" w:after="2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удовлетворены работой педагогов ДОУ – 97%. </w:t>
      </w:r>
    </w:p>
    <w:p w:rsidR="00460C7F" w:rsidRDefault="00460C7F" w:rsidP="00460C7F">
      <w:pPr>
        <w:shd w:val="clear" w:color="auto" w:fill="FFFFFF"/>
        <w:spacing w:before="225" w:after="2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будущий год планируется </w:t>
      </w:r>
      <w:r w:rsidR="005F2E3C">
        <w:rPr>
          <w:sz w:val="28"/>
          <w:szCs w:val="28"/>
        </w:rPr>
        <w:t>более активно</w:t>
      </w:r>
      <w:r>
        <w:rPr>
          <w:sz w:val="28"/>
          <w:szCs w:val="28"/>
        </w:rPr>
        <w:t xml:space="preserve"> вовлечение родителей в работу детского сада с целью внедрения единой стратегии воспитания и развития детей в ДОУ и семье. Намечаются мероприятия, способствующие сохранению чувства </w:t>
      </w:r>
    </w:p>
    <w:p w:rsidR="00460C7F" w:rsidRDefault="00460C7F" w:rsidP="00460C7F">
      <w:pPr>
        <w:shd w:val="clear" w:color="auto" w:fill="FFFFFF"/>
        <w:spacing w:before="225" w:after="225"/>
        <w:contextualSpacing/>
        <w:jc w:val="center"/>
        <w:rPr>
          <w:b/>
          <w:sz w:val="28"/>
          <w:szCs w:val="28"/>
        </w:rPr>
      </w:pPr>
    </w:p>
    <w:p w:rsidR="00BF0D4E" w:rsidRPr="006909AC" w:rsidRDefault="00BF0D4E" w:rsidP="00BF0D4E">
      <w:pPr>
        <w:contextualSpacing/>
        <w:jc w:val="center"/>
        <w:rPr>
          <w:rFonts w:eastAsia="Calibri"/>
          <w:b/>
          <w:sz w:val="28"/>
          <w:szCs w:val="28"/>
        </w:rPr>
      </w:pPr>
      <w:r w:rsidRPr="006909AC">
        <w:rPr>
          <w:rFonts w:eastAsia="Calibri"/>
          <w:b/>
          <w:sz w:val="28"/>
          <w:szCs w:val="28"/>
        </w:rPr>
        <w:t>Поясн</w:t>
      </w:r>
      <w:r w:rsidR="002826FE">
        <w:rPr>
          <w:rFonts w:eastAsia="Calibri"/>
          <w:b/>
          <w:sz w:val="28"/>
          <w:szCs w:val="28"/>
        </w:rPr>
        <w:t>итель</w:t>
      </w:r>
      <w:r w:rsidR="005E7F8D">
        <w:rPr>
          <w:rFonts w:eastAsia="Calibri"/>
          <w:b/>
          <w:sz w:val="28"/>
          <w:szCs w:val="28"/>
        </w:rPr>
        <w:t>ная записка к плану на 202</w:t>
      </w:r>
      <w:r w:rsidR="002F406D">
        <w:rPr>
          <w:rFonts w:eastAsia="Calibri"/>
          <w:b/>
          <w:sz w:val="28"/>
          <w:szCs w:val="28"/>
        </w:rPr>
        <w:t>4</w:t>
      </w:r>
      <w:r w:rsidR="005E7F8D">
        <w:rPr>
          <w:rFonts w:eastAsia="Calibri"/>
          <w:b/>
          <w:sz w:val="28"/>
          <w:szCs w:val="28"/>
        </w:rPr>
        <w:t>-202</w:t>
      </w:r>
      <w:r w:rsidR="002F406D">
        <w:rPr>
          <w:rFonts w:eastAsia="Calibri"/>
          <w:b/>
          <w:sz w:val="28"/>
          <w:szCs w:val="28"/>
        </w:rPr>
        <w:t>5</w:t>
      </w:r>
      <w:r w:rsidRPr="006909AC">
        <w:rPr>
          <w:rFonts w:eastAsia="Calibri"/>
          <w:b/>
          <w:sz w:val="28"/>
          <w:szCs w:val="28"/>
        </w:rPr>
        <w:t>учебный год.</w:t>
      </w:r>
    </w:p>
    <w:p w:rsidR="00BF0D4E" w:rsidRPr="006909AC" w:rsidRDefault="00BF0D4E" w:rsidP="00BF0D4E">
      <w:pPr>
        <w:contextualSpacing/>
        <w:rPr>
          <w:rFonts w:eastAsia="Calibri"/>
          <w:sz w:val="28"/>
          <w:szCs w:val="28"/>
        </w:rPr>
      </w:pPr>
      <w:r w:rsidRPr="006909AC">
        <w:rPr>
          <w:rFonts w:eastAsia="Calibri"/>
          <w:sz w:val="28"/>
          <w:szCs w:val="28"/>
        </w:rPr>
        <w:t>Учебный</w:t>
      </w:r>
      <w:r>
        <w:rPr>
          <w:rFonts w:eastAsia="Calibri"/>
          <w:sz w:val="28"/>
          <w:szCs w:val="28"/>
        </w:rPr>
        <w:t xml:space="preserve"> п</w:t>
      </w:r>
      <w:r w:rsidR="00DB7CB5">
        <w:rPr>
          <w:rFonts w:eastAsia="Calibri"/>
          <w:sz w:val="28"/>
          <w:szCs w:val="28"/>
        </w:rPr>
        <w:t>лан МБДОУ детский сад «Огонёк</w:t>
      </w:r>
      <w:r w:rsidRPr="006909AC">
        <w:rPr>
          <w:rFonts w:eastAsia="Calibri"/>
          <w:sz w:val="28"/>
          <w:szCs w:val="28"/>
        </w:rPr>
        <w:t>» составлен в соответствии:</w:t>
      </w:r>
    </w:p>
    <w:p w:rsidR="00BF0D4E" w:rsidRPr="006909AC" w:rsidRDefault="00BF0D4E" w:rsidP="00BF0D4E">
      <w:pPr>
        <w:contextualSpacing/>
        <w:rPr>
          <w:rFonts w:eastAsia="Calibri"/>
          <w:sz w:val="28"/>
          <w:szCs w:val="28"/>
        </w:rPr>
      </w:pPr>
      <w:r w:rsidRPr="006909AC">
        <w:rPr>
          <w:rFonts w:eastAsia="Calibri"/>
          <w:sz w:val="28"/>
          <w:szCs w:val="28"/>
        </w:rPr>
        <w:t xml:space="preserve"> - Федеральный закон от 29.12.2012 №273-ФЗ «Об образовании в Российской Федерации»;</w:t>
      </w:r>
    </w:p>
    <w:p w:rsidR="00BF0D4E" w:rsidRPr="006909AC" w:rsidRDefault="00BF0D4E" w:rsidP="00BF0D4E">
      <w:pPr>
        <w:contextualSpacing/>
        <w:rPr>
          <w:rFonts w:eastAsia="Calibri"/>
          <w:sz w:val="28"/>
          <w:szCs w:val="28"/>
        </w:rPr>
      </w:pPr>
      <w:r w:rsidRPr="006909AC">
        <w:rPr>
          <w:rFonts w:eastAsia="Calibri"/>
          <w:sz w:val="28"/>
          <w:szCs w:val="28"/>
        </w:rPr>
        <w:t xml:space="preserve"> - Федеральный государственный образовательный стандарт дошкольного образования от 17.10.2013 года;</w:t>
      </w:r>
    </w:p>
    <w:p w:rsidR="00BF0D4E" w:rsidRPr="006909AC" w:rsidRDefault="00BF0D4E" w:rsidP="00BF0D4E">
      <w:pPr>
        <w:contextualSpacing/>
        <w:rPr>
          <w:rFonts w:eastAsia="Calibri"/>
          <w:sz w:val="28"/>
          <w:szCs w:val="28"/>
        </w:rPr>
      </w:pPr>
      <w:r w:rsidRPr="006909AC">
        <w:rPr>
          <w:rFonts w:eastAsia="Calibri"/>
          <w:sz w:val="28"/>
          <w:szCs w:val="28"/>
        </w:rPr>
        <w:t xml:space="preserve"> - Приказом </w:t>
      </w:r>
      <w:proofErr w:type="spellStart"/>
      <w:r w:rsidRPr="006909AC">
        <w:rPr>
          <w:rFonts w:eastAsia="Calibri"/>
          <w:sz w:val="28"/>
          <w:szCs w:val="28"/>
        </w:rPr>
        <w:t>Минобрнауки</w:t>
      </w:r>
      <w:proofErr w:type="spellEnd"/>
      <w:r w:rsidRPr="006909AC">
        <w:rPr>
          <w:rFonts w:eastAsia="Calibri"/>
          <w:sz w:val="28"/>
          <w:szCs w:val="28"/>
        </w:rPr>
        <w:t xml:space="preserve"> России от 30.08.2013 №1014 «Об утверждении Порядка организации и осуществления образовательной деятельности по </w:t>
      </w:r>
      <w:r w:rsidR="002F406D">
        <w:rPr>
          <w:rFonts w:eastAsia="Calibri"/>
          <w:sz w:val="28"/>
          <w:szCs w:val="28"/>
        </w:rPr>
        <w:t>ФОП</w:t>
      </w:r>
      <w:r w:rsidRPr="006909AC">
        <w:rPr>
          <w:rFonts w:eastAsia="Calibri"/>
          <w:sz w:val="28"/>
          <w:szCs w:val="28"/>
        </w:rPr>
        <w:t xml:space="preserve"> – образовательным программам дошкольного образования»;</w:t>
      </w:r>
    </w:p>
    <w:p w:rsidR="00BF0D4E" w:rsidRPr="006909AC" w:rsidRDefault="00BF0D4E" w:rsidP="00BF0D4E">
      <w:pPr>
        <w:contextualSpacing/>
        <w:rPr>
          <w:rFonts w:eastAsia="Calibri"/>
          <w:sz w:val="28"/>
          <w:szCs w:val="28"/>
        </w:rPr>
      </w:pPr>
      <w:r w:rsidRPr="006909AC">
        <w:rPr>
          <w:rFonts w:eastAsia="Calibri"/>
          <w:sz w:val="28"/>
          <w:szCs w:val="28"/>
        </w:rPr>
        <w:t xml:space="preserve"> - Концепция дошкольного воспитания;</w:t>
      </w:r>
    </w:p>
    <w:p w:rsidR="00BF0D4E" w:rsidRPr="0073786A" w:rsidRDefault="00BF0D4E" w:rsidP="00BF0D4E">
      <w:pPr>
        <w:contextualSpacing/>
        <w:jc w:val="both"/>
        <w:rPr>
          <w:sz w:val="28"/>
          <w:szCs w:val="28"/>
        </w:rPr>
      </w:pPr>
      <w:r w:rsidRPr="0073786A">
        <w:rPr>
          <w:sz w:val="28"/>
          <w:szCs w:val="28"/>
        </w:rPr>
        <w:t>- СанПиН 2.4.1.3049-13 «Санитарно — эпидемиологические требования к устройству, содержанию и организ</w:t>
      </w:r>
      <w:r w:rsidR="00566C2D">
        <w:rPr>
          <w:sz w:val="28"/>
          <w:szCs w:val="28"/>
        </w:rPr>
        <w:t>ации режима работы в ДОУ»  от 18.12.2015</w:t>
      </w:r>
      <w:r w:rsidRPr="0073786A">
        <w:rPr>
          <w:sz w:val="28"/>
          <w:szCs w:val="28"/>
        </w:rPr>
        <w:t>. Регистрационный номер</w:t>
      </w:r>
      <w:r w:rsidR="00566C2D">
        <w:rPr>
          <w:sz w:val="28"/>
          <w:szCs w:val="28"/>
        </w:rPr>
        <w:t xml:space="preserve"> 22.28.01.000.м.000091.12.15</w:t>
      </w:r>
      <w:r w:rsidRPr="0073786A">
        <w:rPr>
          <w:sz w:val="28"/>
          <w:szCs w:val="28"/>
        </w:rPr>
        <w:t>.  </w:t>
      </w:r>
    </w:p>
    <w:p w:rsidR="00BF0D4E" w:rsidRPr="006E3EF5" w:rsidRDefault="00BF0D4E" w:rsidP="00BF0D4E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 w:rsidRPr="006E3EF5">
        <w:rPr>
          <w:bCs/>
          <w:sz w:val="28"/>
          <w:szCs w:val="28"/>
        </w:rPr>
        <w:t>Исходя,  из анал</w:t>
      </w:r>
      <w:r w:rsidR="00223ACB" w:rsidRPr="006E3EF5">
        <w:rPr>
          <w:bCs/>
          <w:sz w:val="28"/>
          <w:szCs w:val="28"/>
        </w:rPr>
        <w:t>иза работы детского сада за 20</w:t>
      </w:r>
      <w:r w:rsidR="006E3EF5">
        <w:rPr>
          <w:bCs/>
          <w:sz w:val="28"/>
          <w:szCs w:val="28"/>
        </w:rPr>
        <w:t>2</w:t>
      </w:r>
      <w:r w:rsidR="00FA37EE">
        <w:rPr>
          <w:bCs/>
          <w:sz w:val="28"/>
          <w:szCs w:val="28"/>
        </w:rPr>
        <w:t>3</w:t>
      </w:r>
      <w:r w:rsidR="00223ACB" w:rsidRPr="006E3EF5">
        <w:rPr>
          <w:bCs/>
          <w:sz w:val="28"/>
          <w:szCs w:val="28"/>
        </w:rPr>
        <w:t>-20</w:t>
      </w:r>
      <w:r w:rsidR="006E3EF5">
        <w:rPr>
          <w:bCs/>
          <w:sz w:val="28"/>
          <w:szCs w:val="28"/>
        </w:rPr>
        <w:t>2</w:t>
      </w:r>
      <w:r w:rsidR="00FA37EE">
        <w:rPr>
          <w:bCs/>
          <w:sz w:val="28"/>
          <w:szCs w:val="28"/>
        </w:rPr>
        <w:t>4</w:t>
      </w:r>
      <w:r w:rsidRPr="006E3EF5">
        <w:rPr>
          <w:bCs/>
          <w:sz w:val="28"/>
          <w:szCs w:val="28"/>
        </w:rPr>
        <w:t xml:space="preserve"> учебный год, педагогический коллектив МБДОУ решил работать по </w:t>
      </w:r>
      <w:r w:rsidR="002F406D">
        <w:rPr>
          <w:b/>
          <w:bCs/>
          <w:sz w:val="28"/>
          <w:szCs w:val="28"/>
        </w:rPr>
        <w:t>направлению «Патриотического воспитания»</w:t>
      </w:r>
    </w:p>
    <w:p w:rsidR="002826FE" w:rsidRPr="006E3EF5" w:rsidRDefault="00BF0D4E" w:rsidP="00BF0D4E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6E3EF5">
        <w:rPr>
          <w:bCs/>
          <w:sz w:val="28"/>
          <w:szCs w:val="28"/>
        </w:rPr>
        <w:t>Поэтому   перед коллективом стоят следующие цели и задачи:</w:t>
      </w:r>
    </w:p>
    <w:p w:rsidR="00FA37EE" w:rsidRPr="002826FE" w:rsidRDefault="00FA37EE" w:rsidP="00FA37EE">
      <w:pPr>
        <w:rPr>
          <w:sz w:val="28"/>
          <w:szCs w:val="28"/>
        </w:rPr>
      </w:pPr>
      <w:r w:rsidRPr="002826FE">
        <w:rPr>
          <w:sz w:val="28"/>
          <w:szCs w:val="28"/>
        </w:rPr>
        <w:lastRenderedPageBreak/>
        <w:t>ЦЕЛЬ</w:t>
      </w:r>
      <w:r w:rsidR="002F406D">
        <w:rPr>
          <w:sz w:val="28"/>
          <w:szCs w:val="28"/>
        </w:rPr>
        <w:t>:</w:t>
      </w:r>
      <w:r w:rsidR="002F406D" w:rsidRPr="002F406D">
        <w:t xml:space="preserve"> </w:t>
      </w:r>
      <w:r w:rsidR="002F406D" w:rsidRPr="002F406D">
        <w:rPr>
          <w:sz w:val="28"/>
          <w:szCs w:val="28"/>
        </w:rPr>
        <w:t xml:space="preserve">создание условий для максимального раскрытия индивидуального возрастного потенциала, всестороннего, гармоничного развития каждого ребенка и социально ответственной личности в условиях реализации ФОП </w:t>
      </w:r>
      <w:proofErr w:type="gramStart"/>
      <w:r w:rsidR="002F406D" w:rsidRPr="002F406D">
        <w:rPr>
          <w:sz w:val="28"/>
          <w:szCs w:val="28"/>
        </w:rPr>
        <w:t>ДО</w:t>
      </w:r>
      <w:proofErr w:type="gramEnd"/>
      <w:r w:rsidR="002F406D" w:rsidRPr="002F406D">
        <w:rPr>
          <w:sz w:val="28"/>
          <w:szCs w:val="28"/>
        </w:rPr>
        <w:t xml:space="preserve">. </w:t>
      </w:r>
      <w:r w:rsidRPr="002826FE">
        <w:rPr>
          <w:sz w:val="28"/>
          <w:szCs w:val="28"/>
        </w:rPr>
        <w:t xml:space="preserve"> </w:t>
      </w:r>
    </w:p>
    <w:p w:rsidR="00FA37EE" w:rsidRPr="002826FE" w:rsidRDefault="00FA37EE" w:rsidP="00FA37EE">
      <w:pPr>
        <w:rPr>
          <w:sz w:val="28"/>
          <w:szCs w:val="28"/>
        </w:rPr>
      </w:pPr>
      <w:r w:rsidRPr="002826FE">
        <w:rPr>
          <w:sz w:val="28"/>
          <w:szCs w:val="28"/>
        </w:rPr>
        <w:t>ЗАДА</w:t>
      </w:r>
      <w:r>
        <w:rPr>
          <w:sz w:val="28"/>
          <w:szCs w:val="28"/>
        </w:rPr>
        <w:t>ЧИ</w:t>
      </w:r>
    </w:p>
    <w:p w:rsidR="002F406D" w:rsidRPr="002F406D" w:rsidRDefault="00FA37EE" w:rsidP="002F406D">
      <w:pPr>
        <w:rPr>
          <w:sz w:val="28"/>
          <w:szCs w:val="28"/>
        </w:rPr>
      </w:pPr>
      <w:r w:rsidRPr="002826FE">
        <w:rPr>
          <w:sz w:val="28"/>
          <w:szCs w:val="28"/>
        </w:rPr>
        <w:t xml:space="preserve"> </w:t>
      </w:r>
      <w:r w:rsidRPr="002826FE">
        <w:rPr>
          <w:sz w:val="28"/>
          <w:szCs w:val="28"/>
        </w:rPr>
        <w:tab/>
      </w:r>
      <w:r w:rsidR="002F406D" w:rsidRPr="002F406D">
        <w:rPr>
          <w:sz w:val="28"/>
          <w:szCs w:val="28"/>
        </w:rPr>
        <w:t>1. Сохранять и укреплять здоровье воспитанников через сложившуюся систему физкультурно-оздоровительную работы.</w:t>
      </w:r>
    </w:p>
    <w:p w:rsidR="002F406D" w:rsidRPr="002F406D" w:rsidRDefault="002F406D" w:rsidP="002F406D">
      <w:pPr>
        <w:rPr>
          <w:sz w:val="28"/>
          <w:szCs w:val="28"/>
        </w:rPr>
      </w:pPr>
      <w:r w:rsidRPr="002F406D">
        <w:rPr>
          <w:sz w:val="28"/>
          <w:szCs w:val="28"/>
        </w:rPr>
        <w:t xml:space="preserve"> 2. Создать условия для формирования  финансовой грамотности у детей дошкольного возраста.</w:t>
      </w:r>
    </w:p>
    <w:p w:rsidR="002F406D" w:rsidRDefault="002F406D" w:rsidP="002F406D">
      <w:pPr>
        <w:rPr>
          <w:b/>
          <w:bCs/>
          <w:sz w:val="28"/>
          <w:szCs w:val="28"/>
        </w:rPr>
      </w:pPr>
      <w:r w:rsidRPr="002F406D">
        <w:rPr>
          <w:sz w:val="28"/>
          <w:szCs w:val="28"/>
        </w:rPr>
        <w:t>3. Совершенствование совмест</w:t>
      </w:r>
      <w:r w:rsidR="00E53DE6">
        <w:rPr>
          <w:sz w:val="28"/>
          <w:szCs w:val="28"/>
        </w:rPr>
        <w:t>ной  работы МБДОУ д/с «Огонёк</w:t>
      </w:r>
      <w:r w:rsidRPr="002F406D">
        <w:rPr>
          <w:sz w:val="28"/>
          <w:szCs w:val="28"/>
        </w:rPr>
        <w:t>» и семьи, вовлечение родителей в процессе патриотического воспитания дошкольников.</w:t>
      </w:r>
      <w:r w:rsidR="004F0700" w:rsidRPr="006E3EF5">
        <w:rPr>
          <w:b/>
          <w:bCs/>
          <w:sz w:val="28"/>
          <w:szCs w:val="28"/>
        </w:rPr>
        <w:t xml:space="preserve"> </w:t>
      </w:r>
    </w:p>
    <w:p w:rsidR="004F0700" w:rsidRPr="006E3EF5" w:rsidRDefault="004F0700" w:rsidP="002F406D">
      <w:pPr>
        <w:rPr>
          <w:b/>
          <w:sz w:val="28"/>
          <w:szCs w:val="28"/>
        </w:rPr>
      </w:pPr>
      <w:r w:rsidRPr="006E3EF5">
        <w:rPr>
          <w:b/>
          <w:bCs/>
          <w:sz w:val="28"/>
          <w:szCs w:val="28"/>
        </w:rPr>
        <w:t>Совершенствовать работу по развитию воспитанников в соответствии</w:t>
      </w:r>
      <w:r w:rsidR="00296823">
        <w:rPr>
          <w:b/>
          <w:bCs/>
          <w:sz w:val="28"/>
          <w:szCs w:val="28"/>
        </w:rPr>
        <w:t xml:space="preserve"> </w:t>
      </w:r>
      <w:r w:rsidRPr="006E3EF5">
        <w:rPr>
          <w:b/>
          <w:bCs/>
          <w:sz w:val="28"/>
          <w:szCs w:val="28"/>
        </w:rPr>
        <w:t xml:space="preserve">с ФГОС </w:t>
      </w:r>
      <w:proofErr w:type="gramStart"/>
      <w:r w:rsidRPr="006E3EF5">
        <w:rPr>
          <w:b/>
          <w:bCs/>
          <w:sz w:val="28"/>
          <w:szCs w:val="28"/>
        </w:rPr>
        <w:t>ДО</w:t>
      </w:r>
      <w:proofErr w:type="gramEnd"/>
      <w:r w:rsidRPr="006E3EF5">
        <w:rPr>
          <w:b/>
          <w:bCs/>
          <w:sz w:val="28"/>
          <w:szCs w:val="28"/>
        </w:rPr>
        <w:t xml:space="preserve"> через:</w:t>
      </w:r>
    </w:p>
    <w:p w:rsidR="002F406D" w:rsidRPr="002F406D" w:rsidRDefault="002F406D" w:rsidP="002F406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2F406D">
        <w:rPr>
          <w:b/>
          <w:bCs/>
          <w:sz w:val="28"/>
          <w:szCs w:val="28"/>
        </w:rPr>
        <w:t>сновные направления работы детского сада с воспитанниками и родителями:</w:t>
      </w:r>
    </w:p>
    <w:p w:rsidR="002F406D" w:rsidRPr="002F406D" w:rsidRDefault="002F406D" w:rsidP="002F406D">
      <w:pPr>
        <w:rPr>
          <w:b/>
          <w:bCs/>
          <w:sz w:val="28"/>
          <w:szCs w:val="28"/>
        </w:rPr>
      </w:pPr>
      <w:r w:rsidRPr="002F406D">
        <w:rPr>
          <w:b/>
          <w:bCs/>
          <w:sz w:val="28"/>
          <w:szCs w:val="28"/>
        </w:rPr>
        <w:t xml:space="preserve">патриотическое воспитание; </w:t>
      </w:r>
    </w:p>
    <w:p w:rsidR="002F406D" w:rsidRPr="002F406D" w:rsidRDefault="002F406D" w:rsidP="002F406D">
      <w:pPr>
        <w:rPr>
          <w:b/>
          <w:bCs/>
          <w:sz w:val="28"/>
          <w:szCs w:val="28"/>
        </w:rPr>
      </w:pPr>
      <w:r w:rsidRPr="002F406D">
        <w:rPr>
          <w:b/>
          <w:bCs/>
          <w:sz w:val="28"/>
          <w:szCs w:val="28"/>
        </w:rPr>
        <w:t xml:space="preserve">физкультурно – оздоровительное воспитание; </w:t>
      </w:r>
    </w:p>
    <w:p w:rsidR="002F406D" w:rsidRPr="002F406D" w:rsidRDefault="002F406D" w:rsidP="002F406D">
      <w:pPr>
        <w:rPr>
          <w:b/>
          <w:bCs/>
          <w:sz w:val="28"/>
          <w:szCs w:val="28"/>
        </w:rPr>
      </w:pPr>
      <w:r w:rsidRPr="002F406D">
        <w:rPr>
          <w:b/>
          <w:bCs/>
          <w:sz w:val="28"/>
          <w:szCs w:val="28"/>
        </w:rPr>
        <w:t>инклюзивное образование;</w:t>
      </w:r>
    </w:p>
    <w:p w:rsidR="002F406D" w:rsidRPr="002F406D" w:rsidRDefault="002F406D" w:rsidP="002F406D">
      <w:pPr>
        <w:rPr>
          <w:b/>
          <w:bCs/>
          <w:sz w:val="28"/>
          <w:szCs w:val="28"/>
        </w:rPr>
      </w:pPr>
      <w:r w:rsidRPr="002F406D">
        <w:rPr>
          <w:b/>
          <w:bCs/>
          <w:sz w:val="28"/>
          <w:szCs w:val="28"/>
        </w:rPr>
        <w:t>психологическое сопровождение дошкольников;</w:t>
      </w:r>
    </w:p>
    <w:p w:rsidR="002F406D" w:rsidRPr="002F406D" w:rsidRDefault="002F406D" w:rsidP="002F406D">
      <w:pPr>
        <w:rPr>
          <w:b/>
          <w:bCs/>
          <w:sz w:val="28"/>
          <w:szCs w:val="28"/>
        </w:rPr>
      </w:pPr>
      <w:r w:rsidRPr="002F406D">
        <w:rPr>
          <w:b/>
          <w:bCs/>
          <w:sz w:val="28"/>
          <w:szCs w:val="28"/>
        </w:rPr>
        <w:t>логопедическое сопровождение;</w:t>
      </w:r>
    </w:p>
    <w:p w:rsidR="002F406D" w:rsidRPr="002F406D" w:rsidRDefault="002F406D" w:rsidP="002F406D">
      <w:pPr>
        <w:rPr>
          <w:b/>
          <w:bCs/>
          <w:sz w:val="28"/>
          <w:szCs w:val="28"/>
        </w:rPr>
      </w:pPr>
      <w:r w:rsidRPr="002F406D">
        <w:rPr>
          <w:b/>
          <w:bCs/>
          <w:sz w:val="28"/>
          <w:szCs w:val="28"/>
        </w:rPr>
        <w:t>консультационный пункт «Мы вместе» (для родителей детей, не посещающих детский сад);</w:t>
      </w:r>
    </w:p>
    <w:p w:rsidR="002F406D" w:rsidRDefault="002F406D" w:rsidP="002F406D">
      <w:pPr>
        <w:rPr>
          <w:b/>
        </w:rPr>
      </w:pPr>
      <w:r w:rsidRPr="002F406D">
        <w:rPr>
          <w:b/>
          <w:bCs/>
          <w:sz w:val="28"/>
          <w:szCs w:val="28"/>
        </w:rPr>
        <w:t xml:space="preserve"> </w:t>
      </w:r>
      <w:r w:rsidR="00E42210">
        <w:rPr>
          <w:b/>
        </w:rPr>
        <w:t xml:space="preserve">                                  </w:t>
      </w:r>
    </w:p>
    <w:p w:rsidR="00C06812" w:rsidRPr="00240899" w:rsidRDefault="00E42210" w:rsidP="002F406D">
      <w:pPr>
        <w:rPr>
          <w:sz w:val="28"/>
          <w:szCs w:val="28"/>
        </w:rPr>
      </w:pPr>
      <w:r>
        <w:rPr>
          <w:b/>
        </w:rPr>
        <w:t xml:space="preserve">   </w:t>
      </w:r>
      <w:r w:rsidRPr="00110DC4">
        <w:rPr>
          <w:sz w:val="28"/>
          <w:szCs w:val="28"/>
        </w:rPr>
        <w:t>СИСТЕМА НЕПРЕРЫВНОГО ПОВЫШЕНИЯ КВАЛИФИКАЦИИ ПЕДАГОГОВ</w:t>
      </w:r>
    </w:p>
    <w:p w:rsidR="00C06812" w:rsidRPr="004B506D" w:rsidRDefault="00C06812" w:rsidP="00C06812">
      <w:pPr>
        <w:jc w:val="center"/>
        <w:rPr>
          <w:b/>
          <w:sz w:val="28"/>
          <w:szCs w:val="28"/>
        </w:rPr>
      </w:pPr>
      <w:r w:rsidRPr="004B506D">
        <w:rPr>
          <w:b/>
          <w:sz w:val="28"/>
          <w:szCs w:val="28"/>
        </w:rPr>
        <w:t xml:space="preserve">Планирование работы </w:t>
      </w:r>
      <w:r>
        <w:rPr>
          <w:b/>
          <w:sz w:val="28"/>
          <w:szCs w:val="28"/>
        </w:rPr>
        <w:t xml:space="preserve"> </w:t>
      </w:r>
      <w:r w:rsidRPr="004B506D">
        <w:rPr>
          <w:b/>
          <w:sz w:val="28"/>
          <w:szCs w:val="28"/>
        </w:rPr>
        <w:t>по самообразованию педагогов</w:t>
      </w:r>
    </w:p>
    <w:p w:rsidR="00C06812" w:rsidRPr="00B51B44" w:rsidRDefault="00C06812" w:rsidP="00C06812">
      <w:pPr>
        <w:rPr>
          <w:b/>
          <w:bCs/>
          <w: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66"/>
        <w:gridCol w:w="902"/>
        <w:gridCol w:w="914"/>
        <w:gridCol w:w="844"/>
        <w:gridCol w:w="908"/>
        <w:gridCol w:w="1123"/>
        <w:gridCol w:w="709"/>
        <w:gridCol w:w="1280"/>
        <w:gridCol w:w="1134"/>
        <w:gridCol w:w="992"/>
        <w:gridCol w:w="1083"/>
        <w:gridCol w:w="708"/>
        <w:gridCol w:w="851"/>
        <w:gridCol w:w="992"/>
        <w:gridCol w:w="1229"/>
      </w:tblGrid>
      <w:tr w:rsidR="00B07E81" w:rsidRPr="003E2BDF" w:rsidTr="008876D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E81" w:rsidRPr="003E2BDF" w:rsidRDefault="00B07E81" w:rsidP="008876D0">
            <w:pPr>
              <w:jc w:val="center"/>
              <w:rPr>
                <w:sz w:val="20"/>
                <w:szCs w:val="20"/>
              </w:rPr>
            </w:pPr>
            <w:r w:rsidRPr="003E2BDF">
              <w:rPr>
                <w:sz w:val="20"/>
                <w:szCs w:val="20"/>
              </w:rPr>
              <w:t>№</w:t>
            </w:r>
          </w:p>
          <w:p w:rsidR="00B07E81" w:rsidRPr="003E2BDF" w:rsidRDefault="00B07E81" w:rsidP="008876D0">
            <w:pPr>
              <w:jc w:val="center"/>
              <w:rPr>
                <w:sz w:val="20"/>
                <w:szCs w:val="20"/>
              </w:rPr>
            </w:pPr>
            <w:proofErr w:type="gramStart"/>
            <w:r w:rsidRPr="003E2BDF">
              <w:rPr>
                <w:sz w:val="20"/>
                <w:szCs w:val="20"/>
              </w:rPr>
              <w:t>п</w:t>
            </w:r>
            <w:proofErr w:type="gramEnd"/>
            <w:r w:rsidRPr="003E2BDF">
              <w:rPr>
                <w:sz w:val="20"/>
                <w:szCs w:val="20"/>
              </w:rPr>
              <w:t>/п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E81" w:rsidRPr="003E2BDF" w:rsidRDefault="00B07E81" w:rsidP="008876D0">
            <w:pPr>
              <w:jc w:val="center"/>
              <w:rPr>
                <w:sz w:val="20"/>
                <w:szCs w:val="20"/>
              </w:rPr>
            </w:pPr>
            <w:r w:rsidRPr="003E2BDF">
              <w:rPr>
                <w:sz w:val="20"/>
                <w:szCs w:val="20"/>
              </w:rPr>
              <w:t>Фамилия, имя, отчество руководителя,</w:t>
            </w:r>
          </w:p>
          <w:p w:rsidR="00B07E81" w:rsidRPr="003E2BDF" w:rsidRDefault="00B07E81" w:rsidP="008876D0">
            <w:pPr>
              <w:jc w:val="center"/>
              <w:rPr>
                <w:sz w:val="20"/>
                <w:szCs w:val="20"/>
              </w:rPr>
            </w:pPr>
            <w:r w:rsidRPr="003E2BDF">
              <w:rPr>
                <w:sz w:val="20"/>
                <w:szCs w:val="20"/>
              </w:rPr>
              <w:t>педагога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E81" w:rsidRPr="003E2BDF" w:rsidRDefault="00B07E81" w:rsidP="008876D0">
            <w:pPr>
              <w:jc w:val="center"/>
              <w:rPr>
                <w:sz w:val="20"/>
                <w:szCs w:val="20"/>
              </w:rPr>
            </w:pPr>
            <w:r w:rsidRPr="003E2BDF">
              <w:rPr>
                <w:sz w:val="20"/>
                <w:szCs w:val="20"/>
              </w:rPr>
              <w:t>Число,</w:t>
            </w:r>
          </w:p>
          <w:p w:rsidR="00B07E81" w:rsidRPr="003E2BDF" w:rsidRDefault="00B07E81" w:rsidP="008876D0">
            <w:pPr>
              <w:jc w:val="center"/>
              <w:rPr>
                <w:sz w:val="20"/>
                <w:szCs w:val="20"/>
              </w:rPr>
            </w:pPr>
            <w:r w:rsidRPr="003E2BDF">
              <w:rPr>
                <w:sz w:val="20"/>
                <w:szCs w:val="20"/>
              </w:rPr>
              <w:t>месяц, год рождения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E81" w:rsidRPr="003E2BDF" w:rsidRDefault="00B07E81" w:rsidP="008876D0">
            <w:pPr>
              <w:jc w:val="center"/>
              <w:rPr>
                <w:sz w:val="20"/>
                <w:szCs w:val="20"/>
              </w:rPr>
            </w:pPr>
            <w:r w:rsidRPr="003E2BDF">
              <w:rPr>
                <w:sz w:val="20"/>
                <w:szCs w:val="20"/>
              </w:rPr>
              <w:t>Заочное обучение: (ВУЗ, факультет, курс)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E81" w:rsidRPr="003E2BDF" w:rsidRDefault="00B07E81" w:rsidP="008876D0">
            <w:pPr>
              <w:jc w:val="center"/>
              <w:rPr>
                <w:sz w:val="20"/>
                <w:szCs w:val="20"/>
              </w:rPr>
            </w:pPr>
            <w:r w:rsidRPr="003E2BDF">
              <w:rPr>
                <w:sz w:val="20"/>
                <w:szCs w:val="20"/>
              </w:rPr>
              <w:t>Образование</w:t>
            </w:r>
          </w:p>
          <w:p w:rsidR="00B07E81" w:rsidRPr="003E2BDF" w:rsidRDefault="00B07E81" w:rsidP="008876D0">
            <w:pPr>
              <w:jc w:val="center"/>
              <w:rPr>
                <w:sz w:val="20"/>
                <w:szCs w:val="20"/>
              </w:rPr>
            </w:pPr>
            <w:r w:rsidRPr="003E2BDF">
              <w:rPr>
                <w:sz w:val="20"/>
                <w:szCs w:val="20"/>
              </w:rPr>
              <w:t>(указать все виды)</w:t>
            </w:r>
          </w:p>
        </w:tc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E81" w:rsidRPr="003E2BDF" w:rsidRDefault="00B07E81" w:rsidP="008876D0">
            <w:pPr>
              <w:jc w:val="center"/>
              <w:rPr>
                <w:sz w:val="20"/>
                <w:szCs w:val="20"/>
              </w:rPr>
            </w:pPr>
            <w:r w:rsidRPr="003E2BDF">
              <w:rPr>
                <w:sz w:val="20"/>
                <w:szCs w:val="20"/>
              </w:rPr>
              <w:t>Когда и какое учебное</w:t>
            </w:r>
          </w:p>
          <w:p w:rsidR="00B07E81" w:rsidRPr="003E2BDF" w:rsidRDefault="00B07E81" w:rsidP="008876D0">
            <w:pPr>
              <w:jc w:val="center"/>
              <w:rPr>
                <w:sz w:val="20"/>
                <w:szCs w:val="20"/>
              </w:rPr>
            </w:pPr>
            <w:r w:rsidRPr="003E2BDF">
              <w:rPr>
                <w:sz w:val="20"/>
                <w:szCs w:val="20"/>
              </w:rPr>
              <w:t xml:space="preserve">заведение окончил 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81" w:rsidRPr="003E2BDF" w:rsidRDefault="00B07E81" w:rsidP="008876D0">
            <w:pPr>
              <w:rPr>
                <w:sz w:val="20"/>
                <w:szCs w:val="20"/>
              </w:rPr>
            </w:pPr>
            <w:r w:rsidRPr="003E2BDF">
              <w:rPr>
                <w:sz w:val="20"/>
                <w:szCs w:val="20"/>
              </w:rPr>
              <w:t xml:space="preserve">Проф. </w:t>
            </w:r>
            <w:proofErr w:type="gramStart"/>
            <w:r w:rsidRPr="003E2BDF">
              <w:rPr>
                <w:sz w:val="20"/>
                <w:szCs w:val="20"/>
              </w:rPr>
              <w:t>пере</w:t>
            </w:r>
            <w:proofErr w:type="gramEnd"/>
          </w:p>
          <w:p w:rsidR="00B07E81" w:rsidRPr="003E2BDF" w:rsidRDefault="00B07E81" w:rsidP="008876D0">
            <w:pPr>
              <w:rPr>
                <w:sz w:val="20"/>
                <w:szCs w:val="20"/>
              </w:rPr>
            </w:pPr>
            <w:proofErr w:type="gramStart"/>
            <w:r w:rsidRPr="003E2BDF">
              <w:rPr>
                <w:sz w:val="20"/>
                <w:szCs w:val="20"/>
              </w:rPr>
              <w:t>подготовка (вуз, год окончания, направление, к-во часов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E81" w:rsidRPr="003E2BDF" w:rsidRDefault="00B07E81" w:rsidP="008876D0">
            <w:pPr>
              <w:jc w:val="center"/>
              <w:rPr>
                <w:sz w:val="20"/>
                <w:szCs w:val="20"/>
              </w:rPr>
            </w:pPr>
            <w:proofErr w:type="spellStart"/>
            <w:r w:rsidRPr="003E2BDF">
              <w:rPr>
                <w:sz w:val="20"/>
                <w:szCs w:val="20"/>
              </w:rPr>
              <w:t>Пед</w:t>
            </w:r>
            <w:proofErr w:type="spellEnd"/>
            <w:r w:rsidRPr="003E2BDF">
              <w:rPr>
                <w:sz w:val="20"/>
                <w:szCs w:val="20"/>
              </w:rPr>
              <w:t>.</w:t>
            </w:r>
          </w:p>
          <w:p w:rsidR="00B07E81" w:rsidRPr="003E2BDF" w:rsidRDefault="00B07E81" w:rsidP="008876D0">
            <w:pPr>
              <w:jc w:val="center"/>
              <w:rPr>
                <w:sz w:val="20"/>
                <w:szCs w:val="20"/>
              </w:rPr>
            </w:pPr>
            <w:r w:rsidRPr="003E2BDF">
              <w:rPr>
                <w:sz w:val="20"/>
                <w:szCs w:val="20"/>
              </w:rPr>
              <w:t>стаж</w:t>
            </w:r>
          </w:p>
          <w:p w:rsidR="00B07E81" w:rsidRPr="003E2BDF" w:rsidRDefault="00B07E81" w:rsidP="008876D0">
            <w:pPr>
              <w:jc w:val="center"/>
              <w:rPr>
                <w:sz w:val="20"/>
                <w:szCs w:val="20"/>
              </w:rPr>
            </w:pPr>
            <w:r w:rsidRPr="003E2BDF">
              <w:rPr>
                <w:sz w:val="20"/>
                <w:szCs w:val="20"/>
              </w:rPr>
              <w:t>работы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E81" w:rsidRPr="003E2BDF" w:rsidRDefault="00B07E81" w:rsidP="008876D0">
            <w:pPr>
              <w:jc w:val="center"/>
              <w:rPr>
                <w:sz w:val="20"/>
                <w:szCs w:val="20"/>
              </w:rPr>
            </w:pPr>
            <w:r w:rsidRPr="003E2BDF">
              <w:rPr>
                <w:sz w:val="20"/>
                <w:szCs w:val="20"/>
              </w:rPr>
              <w:t xml:space="preserve">Специальность, квалификация </w:t>
            </w:r>
            <w:proofErr w:type="spellStart"/>
            <w:r w:rsidRPr="003E2BDF">
              <w:rPr>
                <w:sz w:val="20"/>
                <w:szCs w:val="20"/>
              </w:rPr>
              <w:t>подиплому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E81" w:rsidRPr="003E2BDF" w:rsidRDefault="00B07E81" w:rsidP="008876D0">
            <w:pPr>
              <w:jc w:val="center"/>
              <w:rPr>
                <w:sz w:val="20"/>
                <w:szCs w:val="20"/>
              </w:rPr>
            </w:pPr>
            <w:r w:rsidRPr="003E2BDF">
              <w:rPr>
                <w:sz w:val="20"/>
                <w:szCs w:val="20"/>
              </w:rPr>
              <w:t>Должность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E81" w:rsidRPr="003E2BDF" w:rsidRDefault="00B07E81" w:rsidP="00887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E81" w:rsidRPr="003E2BDF" w:rsidRDefault="00B07E81" w:rsidP="008876D0">
            <w:pPr>
              <w:jc w:val="center"/>
              <w:rPr>
                <w:sz w:val="20"/>
                <w:szCs w:val="20"/>
              </w:rPr>
            </w:pPr>
            <w:r w:rsidRPr="003E2BDF">
              <w:rPr>
                <w:sz w:val="20"/>
                <w:szCs w:val="20"/>
              </w:rPr>
              <w:t>Совмещаем</w:t>
            </w:r>
            <w:r>
              <w:rPr>
                <w:sz w:val="20"/>
                <w:szCs w:val="20"/>
              </w:rPr>
              <w:t>ая</w:t>
            </w:r>
            <w:r w:rsidRPr="003E2BDF">
              <w:rPr>
                <w:sz w:val="20"/>
                <w:szCs w:val="20"/>
              </w:rPr>
              <w:t xml:space="preserve"> должность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E81" w:rsidRPr="003E2BDF" w:rsidRDefault="00B07E81" w:rsidP="008876D0">
            <w:pPr>
              <w:jc w:val="center"/>
              <w:rPr>
                <w:sz w:val="20"/>
                <w:szCs w:val="20"/>
              </w:rPr>
            </w:pPr>
            <w:r w:rsidRPr="003E2BDF">
              <w:rPr>
                <w:sz w:val="20"/>
                <w:szCs w:val="20"/>
              </w:rPr>
              <w:t>Звание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81" w:rsidRPr="003E2BDF" w:rsidRDefault="00B07E81" w:rsidP="008876D0">
            <w:pPr>
              <w:jc w:val="center"/>
              <w:rPr>
                <w:sz w:val="20"/>
                <w:szCs w:val="20"/>
              </w:rPr>
            </w:pPr>
            <w:r w:rsidRPr="003E2BDF">
              <w:rPr>
                <w:sz w:val="20"/>
                <w:szCs w:val="20"/>
              </w:rPr>
              <w:t>Квалификационная</w:t>
            </w:r>
          </w:p>
          <w:p w:rsidR="00B07E81" w:rsidRPr="003E2BDF" w:rsidRDefault="00B07E81" w:rsidP="008876D0">
            <w:pPr>
              <w:rPr>
                <w:sz w:val="20"/>
                <w:szCs w:val="20"/>
              </w:rPr>
            </w:pPr>
            <w:r w:rsidRPr="003E2BDF">
              <w:rPr>
                <w:sz w:val="20"/>
                <w:szCs w:val="20"/>
              </w:rPr>
              <w:t>категория, год аттестации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81" w:rsidRPr="003E2BDF" w:rsidRDefault="00B07E81" w:rsidP="008876D0">
            <w:pPr>
              <w:rPr>
                <w:sz w:val="20"/>
                <w:szCs w:val="20"/>
              </w:rPr>
            </w:pPr>
            <w:r w:rsidRPr="003E2BDF">
              <w:rPr>
                <w:sz w:val="20"/>
                <w:szCs w:val="20"/>
              </w:rPr>
              <w:t>Повышение квалификации</w:t>
            </w:r>
          </w:p>
        </w:tc>
      </w:tr>
      <w:tr w:rsidR="00B07E81" w:rsidRPr="003E2BDF" w:rsidTr="008876D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E81" w:rsidRPr="003E2BDF" w:rsidRDefault="00B07E81" w:rsidP="008876D0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E81" w:rsidRPr="003E2BDF" w:rsidRDefault="00B07E81" w:rsidP="008876D0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E81" w:rsidRPr="003E2BDF" w:rsidRDefault="00B07E81" w:rsidP="008876D0">
            <w:pPr>
              <w:rPr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E81" w:rsidRPr="003E2BDF" w:rsidRDefault="00B07E81" w:rsidP="008876D0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E81" w:rsidRPr="003E2BDF" w:rsidRDefault="00B07E81" w:rsidP="008876D0">
            <w:pPr>
              <w:rPr>
                <w:b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E81" w:rsidRPr="003E2BDF" w:rsidRDefault="00B07E81" w:rsidP="008876D0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E81" w:rsidRPr="003E2BDF" w:rsidRDefault="00B07E81" w:rsidP="008876D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E81" w:rsidRPr="003E2BDF" w:rsidRDefault="00B07E81" w:rsidP="008876D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E81" w:rsidRPr="003E2BDF" w:rsidRDefault="00B07E81" w:rsidP="008876D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E81" w:rsidRPr="003E2BDF" w:rsidRDefault="00B07E81" w:rsidP="008876D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E81" w:rsidRPr="003E2BDF" w:rsidRDefault="00B07E81" w:rsidP="008876D0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E81" w:rsidRPr="003E2BDF" w:rsidRDefault="00B07E81" w:rsidP="008876D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E81" w:rsidRPr="003E2BDF" w:rsidRDefault="00B07E81" w:rsidP="008876D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E81" w:rsidRPr="003E2BDF" w:rsidRDefault="00B07E81" w:rsidP="008876D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81" w:rsidRPr="003E2BDF" w:rsidRDefault="00B07E81" w:rsidP="00887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сроки, место ПК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81" w:rsidRDefault="00B07E81" w:rsidP="008876D0">
            <w:pPr>
              <w:rPr>
                <w:sz w:val="20"/>
                <w:szCs w:val="20"/>
              </w:rPr>
            </w:pPr>
            <w:r w:rsidRPr="003E2BDF">
              <w:rPr>
                <w:sz w:val="20"/>
                <w:szCs w:val="20"/>
              </w:rPr>
              <w:t>тема</w:t>
            </w:r>
            <w:r>
              <w:rPr>
                <w:sz w:val="20"/>
                <w:szCs w:val="20"/>
              </w:rPr>
              <w:t xml:space="preserve">, </w:t>
            </w:r>
          </w:p>
          <w:p w:rsidR="00B07E81" w:rsidRPr="003E2BDF" w:rsidRDefault="00B07E81" w:rsidP="00887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</w:p>
        </w:tc>
      </w:tr>
      <w:tr w:rsidR="00B07E81" w:rsidRPr="003E2BDF" w:rsidTr="008876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81" w:rsidRPr="003E2BDF" w:rsidRDefault="00B07E81" w:rsidP="008876D0">
            <w:pPr>
              <w:jc w:val="center"/>
              <w:rPr>
                <w:sz w:val="20"/>
                <w:szCs w:val="20"/>
              </w:rPr>
            </w:pPr>
            <w:r w:rsidRPr="003E2BDF">
              <w:rPr>
                <w:sz w:val="20"/>
                <w:szCs w:val="20"/>
              </w:rPr>
              <w:t>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81" w:rsidRPr="003E2BDF" w:rsidRDefault="00B07E81" w:rsidP="008876D0">
            <w:pPr>
              <w:jc w:val="center"/>
              <w:rPr>
                <w:sz w:val="20"/>
                <w:szCs w:val="20"/>
              </w:rPr>
            </w:pPr>
            <w:r w:rsidRPr="003E2BDF"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81" w:rsidRPr="003E2BDF" w:rsidRDefault="00B07E81" w:rsidP="008876D0">
            <w:pPr>
              <w:jc w:val="center"/>
              <w:rPr>
                <w:sz w:val="20"/>
                <w:szCs w:val="20"/>
              </w:rPr>
            </w:pPr>
            <w:r w:rsidRPr="003E2BDF">
              <w:rPr>
                <w:sz w:val="20"/>
                <w:szCs w:val="20"/>
              </w:rPr>
              <w:t>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81" w:rsidRPr="003E2BDF" w:rsidRDefault="00B07E81" w:rsidP="008876D0">
            <w:pPr>
              <w:jc w:val="center"/>
              <w:rPr>
                <w:sz w:val="20"/>
                <w:szCs w:val="20"/>
              </w:rPr>
            </w:pPr>
            <w:r w:rsidRPr="003E2BDF">
              <w:rPr>
                <w:sz w:val="20"/>
                <w:szCs w:val="20"/>
              </w:rPr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81" w:rsidRPr="003E2BDF" w:rsidRDefault="00B07E81" w:rsidP="008876D0">
            <w:pPr>
              <w:jc w:val="center"/>
              <w:rPr>
                <w:sz w:val="20"/>
                <w:szCs w:val="20"/>
              </w:rPr>
            </w:pPr>
            <w:r w:rsidRPr="003E2BDF">
              <w:rPr>
                <w:sz w:val="20"/>
                <w:szCs w:val="20"/>
              </w:rPr>
              <w:t>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81" w:rsidRPr="003E2BDF" w:rsidRDefault="00B07E81" w:rsidP="008876D0">
            <w:pPr>
              <w:jc w:val="center"/>
              <w:rPr>
                <w:sz w:val="20"/>
                <w:szCs w:val="20"/>
              </w:rPr>
            </w:pPr>
            <w:r w:rsidRPr="003E2BDF">
              <w:rPr>
                <w:sz w:val="20"/>
                <w:szCs w:val="20"/>
              </w:rPr>
              <w:t>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81" w:rsidRPr="003E2BDF" w:rsidRDefault="00B07E81" w:rsidP="008876D0">
            <w:pPr>
              <w:jc w:val="center"/>
              <w:rPr>
                <w:sz w:val="20"/>
                <w:szCs w:val="20"/>
              </w:rPr>
            </w:pPr>
            <w:r w:rsidRPr="003E2BDF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81" w:rsidRPr="003E2BDF" w:rsidRDefault="00B07E81" w:rsidP="008876D0">
            <w:pPr>
              <w:jc w:val="center"/>
              <w:rPr>
                <w:sz w:val="20"/>
                <w:szCs w:val="20"/>
              </w:rPr>
            </w:pPr>
            <w:r w:rsidRPr="003E2BDF">
              <w:rPr>
                <w:sz w:val="20"/>
                <w:szCs w:val="20"/>
              </w:rPr>
              <w:t>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81" w:rsidRPr="003E2BDF" w:rsidRDefault="00B07E81" w:rsidP="008876D0">
            <w:pPr>
              <w:jc w:val="center"/>
              <w:rPr>
                <w:sz w:val="20"/>
                <w:szCs w:val="20"/>
              </w:rPr>
            </w:pPr>
            <w:r w:rsidRPr="003E2BDF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81" w:rsidRPr="003E2BDF" w:rsidRDefault="00B07E81" w:rsidP="008876D0">
            <w:pPr>
              <w:jc w:val="center"/>
              <w:rPr>
                <w:sz w:val="20"/>
                <w:szCs w:val="20"/>
              </w:rPr>
            </w:pPr>
            <w:r w:rsidRPr="003E2BDF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81" w:rsidRPr="003E2BDF" w:rsidRDefault="00B07E81" w:rsidP="008876D0">
            <w:pPr>
              <w:jc w:val="center"/>
              <w:rPr>
                <w:sz w:val="20"/>
                <w:szCs w:val="20"/>
              </w:rPr>
            </w:pPr>
            <w:r w:rsidRPr="003E2BDF">
              <w:rPr>
                <w:sz w:val="20"/>
                <w:szCs w:val="20"/>
              </w:rPr>
              <w:t>11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81" w:rsidRPr="003E2BDF" w:rsidRDefault="00B07E81" w:rsidP="008876D0">
            <w:pPr>
              <w:jc w:val="center"/>
              <w:rPr>
                <w:sz w:val="20"/>
                <w:szCs w:val="20"/>
              </w:rPr>
            </w:pPr>
            <w:r w:rsidRPr="003E2BDF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81" w:rsidRPr="003E2BDF" w:rsidRDefault="00B07E81" w:rsidP="008876D0">
            <w:pPr>
              <w:jc w:val="center"/>
              <w:rPr>
                <w:sz w:val="20"/>
                <w:szCs w:val="20"/>
              </w:rPr>
            </w:pPr>
            <w:r w:rsidRPr="003E2BDF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81" w:rsidRPr="003E2BDF" w:rsidRDefault="00B07E81" w:rsidP="008876D0">
            <w:pPr>
              <w:jc w:val="center"/>
              <w:rPr>
                <w:sz w:val="20"/>
                <w:szCs w:val="20"/>
              </w:rPr>
            </w:pPr>
            <w:r w:rsidRPr="003E2BDF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81" w:rsidRPr="003E2BDF" w:rsidRDefault="00B07E81" w:rsidP="008876D0">
            <w:pPr>
              <w:jc w:val="center"/>
              <w:rPr>
                <w:sz w:val="20"/>
                <w:szCs w:val="20"/>
              </w:rPr>
            </w:pPr>
            <w:r w:rsidRPr="003E2BDF">
              <w:rPr>
                <w:sz w:val="20"/>
                <w:szCs w:val="20"/>
              </w:rPr>
              <w:t>15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81" w:rsidRPr="003E2BDF" w:rsidRDefault="00B07E81" w:rsidP="008876D0">
            <w:pPr>
              <w:jc w:val="center"/>
              <w:rPr>
                <w:sz w:val="20"/>
                <w:szCs w:val="20"/>
              </w:rPr>
            </w:pPr>
            <w:r w:rsidRPr="003E2BDF">
              <w:rPr>
                <w:sz w:val="20"/>
                <w:szCs w:val="20"/>
              </w:rPr>
              <w:t>16</w:t>
            </w:r>
          </w:p>
        </w:tc>
      </w:tr>
      <w:tr w:rsidR="00B07E81" w:rsidRPr="003E2BDF" w:rsidTr="008876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Pr="00575D9C" w:rsidRDefault="00B07E81" w:rsidP="0091439D">
            <w:pPr>
              <w:pStyle w:val="a9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Pr="003315C9" w:rsidRDefault="00B07E81" w:rsidP="008876D0">
            <w:r w:rsidRPr="003315C9">
              <w:t>Агафонова Елизавета Вячеславовна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Pr="003315C9" w:rsidRDefault="00B07E81" w:rsidP="008876D0">
            <w:pPr>
              <w:jc w:val="center"/>
            </w:pPr>
            <w:r w:rsidRPr="003315C9">
              <w:t>24.06.2004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Pr="00B8195E" w:rsidRDefault="00B07E81" w:rsidP="008876D0">
            <w:pPr>
              <w:snapToGrid w:val="0"/>
              <w:spacing w:line="100" w:lineRule="atLeast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Pr="00B8195E" w:rsidRDefault="00B07E81" w:rsidP="008876D0">
            <w:pPr>
              <w:snapToGrid w:val="0"/>
              <w:spacing w:line="100" w:lineRule="atLeast"/>
            </w:pPr>
            <w:r w:rsidRPr="00B8195E">
              <w:t xml:space="preserve">Средне </w:t>
            </w:r>
            <w:proofErr w:type="spellStart"/>
            <w:r w:rsidRPr="00B8195E">
              <w:t>специа</w:t>
            </w:r>
            <w:proofErr w:type="spellEnd"/>
          </w:p>
          <w:p w:rsidR="00B07E81" w:rsidRPr="00B8195E" w:rsidRDefault="00B07E81" w:rsidP="008876D0">
            <w:pPr>
              <w:snapToGrid w:val="0"/>
              <w:spacing w:line="100" w:lineRule="atLeast"/>
            </w:pPr>
            <w:proofErr w:type="spellStart"/>
            <w:r w:rsidRPr="00B8195E">
              <w:t>льное</w:t>
            </w:r>
            <w:proofErr w:type="spellEnd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Pr="00B8195E" w:rsidRDefault="00B07E81" w:rsidP="008876D0">
            <w:pPr>
              <w:snapToGrid w:val="0"/>
              <w:spacing w:line="100" w:lineRule="atLeast"/>
            </w:pPr>
            <w:r>
              <w:t>КГБПОУ «Барнаульский педагогическ</w:t>
            </w:r>
            <w:r>
              <w:lastRenderedPageBreak/>
              <w:t xml:space="preserve">ий колледж </w:t>
            </w:r>
            <w:proofErr w:type="spellStart"/>
            <w:r>
              <w:t>им</w:t>
            </w:r>
            <w:proofErr w:type="gramStart"/>
            <w:r>
              <w:t>.Ш</w:t>
            </w:r>
            <w:proofErr w:type="gramEnd"/>
            <w:r>
              <w:t>тильке</w:t>
            </w:r>
            <w:proofErr w:type="spellEnd"/>
            <w:r>
              <w:t>» 2024г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Pr="00B8195E" w:rsidRDefault="00B07E81" w:rsidP="008876D0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Default="00B07E81" w:rsidP="008876D0">
            <w:pPr>
              <w:snapToGrid w:val="0"/>
              <w:spacing w:line="100" w:lineRule="atLeast"/>
              <w:jc w:val="center"/>
            </w:pPr>
            <w:r>
              <w:t xml:space="preserve">7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Pr="00B8195E" w:rsidRDefault="00B07E81" w:rsidP="008876D0">
            <w:pPr>
              <w:snapToGrid w:val="0"/>
              <w:spacing w:line="100" w:lineRule="atLeast"/>
            </w:pPr>
            <w:r>
              <w:t xml:space="preserve">Воспитатель детей дошкольного возраста с отклонениями в </w:t>
            </w:r>
            <w:r>
              <w:lastRenderedPageBreak/>
              <w:t>развитии и с сохраненным развитием.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Pr="00B8195E" w:rsidRDefault="00B07E81" w:rsidP="008876D0">
            <w:pPr>
              <w:snapToGrid w:val="0"/>
              <w:spacing w:line="100" w:lineRule="atLeas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Default="00B07E81" w:rsidP="008876D0">
            <w:pPr>
              <w:snapToGrid w:val="0"/>
              <w:jc w:val="center"/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Pr="00B8195E" w:rsidRDefault="00B07E81" w:rsidP="008876D0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Pr="00B8195E" w:rsidRDefault="00B07E81" w:rsidP="008876D0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Pr="00B8195E" w:rsidRDefault="00B07E81" w:rsidP="008876D0">
            <w:pPr>
              <w:snapToGrid w:val="0"/>
              <w:spacing w:line="100" w:lineRule="atLeas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Default="00B07E81" w:rsidP="008876D0">
            <w:pPr>
              <w:snapToGrid w:val="0"/>
              <w:spacing w:line="100" w:lineRule="atLeast"/>
              <w:jc w:val="center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Pr="00C4729B" w:rsidRDefault="00B07E81" w:rsidP="008876D0">
            <w:pPr>
              <w:snapToGrid w:val="0"/>
              <w:spacing w:line="100" w:lineRule="atLeast"/>
              <w:jc w:val="center"/>
            </w:pPr>
          </w:p>
        </w:tc>
      </w:tr>
      <w:tr w:rsidR="00B07E81" w:rsidRPr="003E2BDF" w:rsidTr="008876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Pr="00575D9C" w:rsidRDefault="00B07E81" w:rsidP="0091439D">
            <w:pPr>
              <w:pStyle w:val="a9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Pr="00D66428" w:rsidRDefault="00B07E81" w:rsidP="008876D0">
            <w:pPr>
              <w:snapToGrid w:val="0"/>
              <w:jc w:val="both"/>
            </w:pPr>
            <w:r w:rsidRPr="00D66428">
              <w:t>Андреева Светлана Михайловна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Pr="00B8195E" w:rsidRDefault="00B07E81" w:rsidP="008876D0">
            <w:pPr>
              <w:snapToGrid w:val="0"/>
              <w:spacing w:line="100" w:lineRule="atLeast"/>
            </w:pPr>
            <w:r w:rsidRPr="00B8195E">
              <w:t xml:space="preserve"> 08.05.1963г.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Pr="00B8195E" w:rsidRDefault="00B07E81" w:rsidP="008876D0">
            <w:pPr>
              <w:snapToGrid w:val="0"/>
              <w:spacing w:line="100" w:lineRule="atLeast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Pr="00B8195E" w:rsidRDefault="00B07E81" w:rsidP="008876D0">
            <w:pPr>
              <w:snapToGrid w:val="0"/>
              <w:spacing w:line="100" w:lineRule="atLeast"/>
            </w:pPr>
            <w:r w:rsidRPr="00B8195E">
              <w:t xml:space="preserve">Средне </w:t>
            </w:r>
            <w:proofErr w:type="spellStart"/>
            <w:r w:rsidRPr="00B8195E">
              <w:t>специа</w:t>
            </w:r>
            <w:proofErr w:type="spellEnd"/>
          </w:p>
          <w:p w:rsidR="00B07E81" w:rsidRPr="00B8195E" w:rsidRDefault="00B07E81" w:rsidP="008876D0">
            <w:pPr>
              <w:snapToGrid w:val="0"/>
              <w:spacing w:line="100" w:lineRule="atLeast"/>
            </w:pPr>
            <w:proofErr w:type="spellStart"/>
            <w:r w:rsidRPr="00B8195E">
              <w:t>льное</w:t>
            </w:r>
            <w:proofErr w:type="spellEnd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Pr="00B8195E" w:rsidRDefault="00B07E81" w:rsidP="008876D0">
            <w:pPr>
              <w:snapToGrid w:val="0"/>
              <w:spacing w:line="100" w:lineRule="atLeast"/>
            </w:pPr>
            <w:proofErr w:type="spellStart"/>
            <w:r w:rsidRPr="00B8195E">
              <w:t>Пед</w:t>
            </w:r>
            <w:proofErr w:type="spellEnd"/>
            <w:r w:rsidRPr="00B8195E">
              <w:t>.</w:t>
            </w:r>
          </w:p>
          <w:p w:rsidR="00B07E81" w:rsidRPr="00B8195E" w:rsidRDefault="00B07E81" w:rsidP="008876D0">
            <w:pPr>
              <w:spacing w:line="100" w:lineRule="atLeast"/>
            </w:pPr>
            <w:r w:rsidRPr="00B8195E">
              <w:t>училище</w:t>
            </w:r>
          </w:p>
          <w:p w:rsidR="00B07E81" w:rsidRPr="00B8195E" w:rsidRDefault="00B07E81" w:rsidP="008876D0">
            <w:pPr>
              <w:spacing w:line="100" w:lineRule="atLeast"/>
            </w:pPr>
            <w:proofErr w:type="spellStart"/>
            <w:r w:rsidRPr="00B8195E">
              <w:t>г</w:t>
            </w:r>
            <w:proofErr w:type="gramStart"/>
            <w:r w:rsidRPr="00B8195E">
              <w:t>.Б</w:t>
            </w:r>
            <w:proofErr w:type="gramEnd"/>
            <w:r w:rsidRPr="00B8195E">
              <w:t>арнаул</w:t>
            </w:r>
            <w:proofErr w:type="spellEnd"/>
          </w:p>
          <w:p w:rsidR="00B07E81" w:rsidRPr="00B8195E" w:rsidRDefault="00B07E81" w:rsidP="008876D0">
            <w:pPr>
              <w:spacing w:line="100" w:lineRule="atLeast"/>
            </w:pPr>
            <w:r w:rsidRPr="00B8195E">
              <w:t>1983г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Pr="00B8195E" w:rsidRDefault="00B07E81" w:rsidP="008876D0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Default="00B07E81" w:rsidP="008876D0">
            <w:pPr>
              <w:snapToGrid w:val="0"/>
              <w:spacing w:line="100" w:lineRule="atLeast"/>
              <w:jc w:val="center"/>
            </w:pPr>
            <w:r>
              <w:t>39</w:t>
            </w:r>
          </w:p>
          <w:p w:rsidR="00B07E81" w:rsidRPr="00B8195E" w:rsidRDefault="00B07E81" w:rsidP="008876D0">
            <w:pPr>
              <w:snapToGrid w:val="0"/>
              <w:spacing w:line="100" w:lineRule="atLeast"/>
              <w:jc w:val="center"/>
            </w:pPr>
            <w:r>
              <w:t>лет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Pr="00B8195E" w:rsidRDefault="00B07E81" w:rsidP="008876D0">
            <w:pPr>
              <w:snapToGrid w:val="0"/>
              <w:spacing w:line="100" w:lineRule="atLeast"/>
            </w:pPr>
            <w:r w:rsidRPr="00B8195E">
              <w:t>Воспитатель</w:t>
            </w:r>
          </w:p>
          <w:p w:rsidR="00B07E81" w:rsidRPr="00B8195E" w:rsidRDefault="00B07E81" w:rsidP="008876D0">
            <w:pPr>
              <w:spacing w:line="100" w:lineRule="atLeast"/>
            </w:pPr>
            <w:r w:rsidRPr="00B8195E">
              <w:t>детского</w:t>
            </w:r>
          </w:p>
          <w:p w:rsidR="00B07E81" w:rsidRPr="00B8195E" w:rsidRDefault="00B07E81" w:rsidP="008876D0">
            <w:pPr>
              <w:snapToGrid w:val="0"/>
              <w:spacing w:line="100" w:lineRule="atLeast"/>
            </w:pPr>
            <w:r w:rsidRPr="00B8195E">
              <w:t>сада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Pr="00B8195E" w:rsidRDefault="00B07E81" w:rsidP="008876D0">
            <w:pPr>
              <w:snapToGrid w:val="0"/>
              <w:spacing w:line="100" w:lineRule="atLeast"/>
            </w:pPr>
            <w:r w:rsidRPr="00B8195E">
              <w:t xml:space="preserve">Воспитатель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Pr="00B8195E" w:rsidRDefault="00B07E81" w:rsidP="008876D0">
            <w:pPr>
              <w:snapToGrid w:val="0"/>
              <w:jc w:val="center"/>
            </w:pPr>
            <w:r>
              <w:t>средняя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Pr="00B8195E" w:rsidRDefault="00B07E81" w:rsidP="008876D0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Pr="00B8195E" w:rsidRDefault="00B07E81" w:rsidP="008876D0">
            <w:pPr>
              <w:snapToGrid w:val="0"/>
            </w:pPr>
            <w:r w:rsidRPr="00B8195E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Pr="00B8195E" w:rsidRDefault="00B07E81" w:rsidP="008876D0">
            <w:pPr>
              <w:snapToGrid w:val="0"/>
              <w:spacing w:line="100" w:lineRule="atLeast"/>
            </w:pPr>
            <w:r w:rsidRPr="00B8195E">
              <w:t>Присвоена 1кв.</w:t>
            </w:r>
          </w:p>
          <w:p w:rsidR="00B07E81" w:rsidRPr="00B8195E" w:rsidRDefault="00B07E81" w:rsidP="008876D0">
            <w:pPr>
              <w:snapToGrid w:val="0"/>
              <w:spacing w:line="100" w:lineRule="atLeast"/>
            </w:pPr>
            <w:r w:rsidRPr="00B8195E">
              <w:t>Категория</w:t>
            </w:r>
            <w:r>
              <w:t>, 2021г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Pr="00C4729B" w:rsidRDefault="00B07E81" w:rsidP="008876D0">
            <w:pPr>
              <w:snapToGrid w:val="0"/>
              <w:spacing w:line="100" w:lineRule="atLeast"/>
              <w:jc w:val="center"/>
            </w:pPr>
            <w:r>
              <w:t>АГПУ, 7</w:t>
            </w:r>
            <w:r w:rsidRPr="00C4729B">
              <w:t xml:space="preserve">2ч., </w:t>
            </w:r>
            <w:r>
              <w:t>С 14.11.2019</w:t>
            </w:r>
            <w:r w:rsidRPr="007225D1">
              <w:t xml:space="preserve">г </w:t>
            </w:r>
            <w:r>
              <w:t>по 05.12.2019г.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Pr="00B8195E" w:rsidRDefault="00B07E81" w:rsidP="008876D0">
            <w:pPr>
              <w:snapToGrid w:val="0"/>
              <w:spacing w:line="100" w:lineRule="atLeast"/>
              <w:jc w:val="center"/>
            </w:pPr>
            <w:r w:rsidRPr="00C4729B">
              <w:t>«</w:t>
            </w:r>
            <w:r>
              <w:t>Раннее развитие детей в возрасте до 3-х лет</w:t>
            </w:r>
            <w:r w:rsidRPr="00C4729B">
              <w:t>»</w:t>
            </w:r>
          </w:p>
        </w:tc>
      </w:tr>
      <w:tr w:rsidR="00B07E81" w:rsidRPr="003E2BDF" w:rsidTr="008876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Pr="0024722B" w:rsidRDefault="00B07E81" w:rsidP="0091439D">
            <w:pPr>
              <w:pStyle w:val="a9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Pr="00D66428" w:rsidRDefault="00B07E81" w:rsidP="008876D0">
            <w:pPr>
              <w:snapToGrid w:val="0"/>
              <w:jc w:val="both"/>
            </w:pPr>
            <w:proofErr w:type="spellStart"/>
            <w:r w:rsidRPr="00D66428">
              <w:t>А</w:t>
            </w:r>
            <w:r>
              <w:t>рчакова</w:t>
            </w:r>
            <w:proofErr w:type="spellEnd"/>
            <w:r>
              <w:t xml:space="preserve"> Анна Викторовна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Pr="00B8195E" w:rsidRDefault="00B07E81" w:rsidP="008876D0">
            <w:pPr>
              <w:snapToGrid w:val="0"/>
            </w:pPr>
            <w:r>
              <w:t>05.12.1987</w:t>
            </w:r>
            <w:r w:rsidRPr="00B8195E">
              <w:t>г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Pr="00B8195E" w:rsidRDefault="00B07E81" w:rsidP="008876D0">
            <w:pPr>
              <w:snapToGrid w:val="0"/>
              <w:spacing w:line="360" w:lineRule="auto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Default="00B07E81" w:rsidP="008876D0">
            <w:pPr>
              <w:snapToGrid w:val="0"/>
            </w:pPr>
            <w:r>
              <w:t>Среднее профессиональное</w:t>
            </w:r>
          </w:p>
          <w:p w:rsidR="00B07E81" w:rsidRPr="00C52790" w:rsidRDefault="00B07E81" w:rsidP="008876D0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Pr="00B8195E" w:rsidRDefault="00B07E81" w:rsidP="008876D0">
            <w:pPr>
              <w:snapToGrid w:val="0"/>
            </w:pPr>
            <w:r w:rsidRPr="004B7E19">
              <w:t>КГБПОУ «БГПК». 2022г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Pr="00B8195E" w:rsidRDefault="00B07E81" w:rsidP="008876D0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Default="00B07E81" w:rsidP="008876D0">
            <w:pPr>
              <w:snapToGrid w:val="0"/>
              <w:jc w:val="center"/>
            </w:pPr>
            <w:r>
              <w:t>5</w:t>
            </w:r>
          </w:p>
          <w:p w:rsidR="00B07E81" w:rsidRPr="00B8195E" w:rsidRDefault="00B07E81" w:rsidP="008876D0">
            <w:pPr>
              <w:snapToGrid w:val="0"/>
              <w:jc w:val="center"/>
            </w:pPr>
            <w:r>
              <w:t>лет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Pr="00B8195E" w:rsidRDefault="00B07E81" w:rsidP="008876D0">
            <w:pPr>
              <w:snapToGrid w:val="0"/>
            </w:pPr>
            <w:r>
              <w:t>Учитель младших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Pr="00B8195E" w:rsidRDefault="00B07E81" w:rsidP="008876D0">
            <w:pPr>
              <w:snapToGrid w:val="0"/>
            </w:pPr>
            <w:r>
              <w:t>Воспитатель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Pr="00B8195E" w:rsidRDefault="00B07E81" w:rsidP="008876D0">
            <w:pPr>
              <w:snapToGrid w:val="0"/>
              <w:jc w:val="center"/>
            </w:pPr>
            <w:r>
              <w:t>средняя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Pr="00B8195E" w:rsidRDefault="00B07E81" w:rsidP="008876D0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Pr="00B8195E" w:rsidRDefault="00B07E81" w:rsidP="008876D0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Pr="00B8195E" w:rsidRDefault="00B07E81" w:rsidP="008876D0">
            <w:pPr>
              <w:snapToGrid w:val="0"/>
              <w:spacing w:line="100" w:lineRule="atLeast"/>
            </w:pPr>
            <w:r w:rsidRPr="00B8195E">
              <w:t>Присвоена 1кв.</w:t>
            </w:r>
          </w:p>
          <w:p w:rsidR="00B07E81" w:rsidRDefault="00B07E81" w:rsidP="008876D0">
            <w:pPr>
              <w:snapToGrid w:val="0"/>
              <w:jc w:val="center"/>
            </w:pPr>
            <w:r w:rsidRPr="00B8195E">
              <w:t>Категория</w:t>
            </w:r>
            <w:r>
              <w:t>,</w:t>
            </w:r>
          </w:p>
          <w:p w:rsidR="00B07E81" w:rsidRPr="00B8195E" w:rsidRDefault="00B07E81" w:rsidP="008876D0">
            <w:pPr>
              <w:snapToGrid w:val="0"/>
              <w:jc w:val="center"/>
            </w:pPr>
            <w:r>
              <w:t>2-ой квартал 2023г.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Pr="00B8195E" w:rsidRDefault="00B07E81" w:rsidP="008876D0">
            <w:pPr>
              <w:snapToGrid w:val="0"/>
              <w:jc w:val="center"/>
            </w:pPr>
            <w:r>
              <w:t xml:space="preserve">ООО «Центр повышения квалификации и </w:t>
            </w:r>
            <w:proofErr w:type="spellStart"/>
            <w:r>
              <w:t>преподготовки</w:t>
            </w:r>
            <w:proofErr w:type="spellEnd"/>
            <w:r>
              <w:t xml:space="preserve"> «Луч знаний» 20.03.2023-23.04.2023г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Default="00B07E81" w:rsidP="008876D0">
            <w:pPr>
              <w:snapToGrid w:val="0"/>
            </w:pPr>
            <w:r>
              <w:t>«Художественно-эстетическое развитие детей дошкольного возраста в условиях реализации ФГОС»</w:t>
            </w:r>
          </w:p>
          <w:p w:rsidR="00B07E81" w:rsidRPr="00B8195E" w:rsidRDefault="00B07E81" w:rsidP="008876D0">
            <w:pPr>
              <w:snapToGrid w:val="0"/>
            </w:pPr>
            <w:r>
              <w:t>36 часов</w:t>
            </w:r>
          </w:p>
        </w:tc>
      </w:tr>
      <w:tr w:rsidR="00B07E81" w:rsidRPr="003E2BDF" w:rsidTr="008876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Pr="00575D9C" w:rsidRDefault="00B07E81" w:rsidP="0091439D">
            <w:pPr>
              <w:pStyle w:val="a9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Pr="00D66428" w:rsidRDefault="00B07E81" w:rsidP="008876D0">
            <w:pPr>
              <w:snapToGrid w:val="0"/>
            </w:pPr>
            <w:r w:rsidRPr="00D66428">
              <w:t>Глушкова Инна Петровна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Pr="00B8195E" w:rsidRDefault="00B07E81" w:rsidP="008876D0">
            <w:pPr>
              <w:snapToGrid w:val="0"/>
              <w:spacing w:line="100" w:lineRule="atLeast"/>
            </w:pPr>
            <w:r w:rsidRPr="00B8195E">
              <w:t xml:space="preserve"> 14.12.1982г.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Pr="00B8195E" w:rsidRDefault="00B07E81" w:rsidP="008876D0">
            <w:pPr>
              <w:snapToGrid w:val="0"/>
              <w:spacing w:line="100" w:lineRule="atLeast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Pr="00B8195E" w:rsidRDefault="00B07E81" w:rsidP="008876D0">
            <w:pPr>
              <w:snapToGrid w:val="0"/>
              <w:spacing w:line="100" w:lineRule="atLeast"/>
            </w:pPr>
            <w:r w:rsidRPr="00B8195E">
              <w:t xml:space="preserve">Высшее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Pr="00B8195E" w:rsidRDefault="00B07E81" w:rsidP="008876D0">
            <w:pPr>
              <w:spacing w:line="100" w:lineRule="atLeast"/>
            </w:pPr>
            <w:r w:rsidRPr="00B8195E">
              <w:t>БГПУ</w:t>
            </w:r>
          </w:p>
          <w:p w:rsidR="00B07E81" w:rsidRPr="00B8195E" w:rsidRDefault="00B07E81" w:rsidP="008876D0">
            <w:pPr>
              <w:spacing w:line="100" w:lineRule="atLeast"/>
            </w:pPr>
            <w:r w:rsidRPr="00B8195E">
              <w:t>Им Шукшина</w:t>
            </w:r>
          </w:p>
          <w:p w:rsidR="00B07E81" w:rsidRPr="00B8195E" w:rsidRDefault="00B07E81" w:rsidP="008876D0">
            <w:pPr>
              <w:spacing w:line="100" w:lineRule="atLeast"/>
            </w:pPr>
            <w:r w:rsidRPr="00B8195E">
              <w:t>2007г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Pr="00B8195E" w:rsidRDefault="00B07E81" w:rsidP="008876D0">
            <w:pPr>
              <w:snapToGrid w:val="0"/>
              <w:spacing w:line="10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Default="00B07E81" w:rsidP="008876D0">
            <w:pPr>
              <w:snapToGrid w:val="0"/>
              <w:spacing w:line="100" w:lineRule="atLeast"/>
              <w:jc w:val="center"/>
            </w:pPr>
            <w:r>
              <w:t>13</w:t>
            </w:r>
          </w:p>
          <w:p w:rsidR="00B07E81" w:rsidRPr="00B8195E" w:rsidRDefault="00B07E81" w:rsidP="008876D0">
            <w:pPr>
              <w:snapToGrid w:val="0"/>
              <w:spacing w:line="100" w:lineRule="atLeast"/>
              <w:jc w:val="center"/>
            </w:pPr>
            <w:r>
              <w:t xml:space="preserve"> лет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Pr="00B8195E" w:rsidRDefault="00B07E81" w:rsidP="008876D0">
            <w:pPr>
              <w:snapToGrid w:val="0"/>
              <w:spacing w:line="100" w:lineRule="atLeast"/>
            </w:pPr>
            <w:r w:rsidRPr="00B8195E">
              <w:t xml:space="preserve">Уч. </w:t>
            </w:r>
            <w:proofErr w:type="spellStart"/>
            <w:proofErr w:type="gramStart"/>
            <w:r w:rsidRPr="00B8195E">
              <w:t>геогр</w:t>
            </w:r>
            <w:proofErr w:type="spellEnd"/>
            <w:proofErr w:type="gramEnd"/>
          </w:p>
          <w:p w:rsidR="00B07E81" w:rsidRPr="00B8195E" w:rsidRDefault="00B07E81" w:rsidP="008876D0">
            <w:pPr>
              <w:spacing w:line="100" w:lineRule="atLeast"/>
            </w:pPr>
            <w:r w:rsidRPr="00B8195E">
              <w:t>и биологии</w:t>
            </w:r>
            <w:r>
              <w:t xml:space="preserve">, </w:t>
            </w:r>
            <w:proofErr w:type="spellStart"/>
            <w:r>
              <w:t>специалитет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Pr="00B8195E" w:rsidRDefault="00B07E81" w:rsidP="008876D0">
            <w:pPr>
              <w:snapToGrid w:val="0"/>
              <w:spacing w:line="100" w:lineRule="atLeast"/>
            </w:pPr>
            <w:r>
              <w:t>Воспитатель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Pr="00B8195E" w:rsidRDefault="00B07E81" w:rsidP="008876D0">
            <w:pPr>
              <w:snapToGrid w:val="0"/>
              <w:jc w:val="center"/>
            </w:pPr>
            <w:r>
              <w:t>младшая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Pr="00B8195E" w:rsidRDefault="00B07E81" w:rsidP="008876D0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Pr="00B8195E" w:rsidRDefault="00B07E81" w:rsidP="008876D0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Pr="00B8195E" w:rsidRDefault="00B07E81" w:rsidP="008876D0">
            <w:pPr>
              <w:snapToGrid w:val="0"/>
              <w:spacing w:line="100" w:lineRule="atLeast"/>
            </w:pPr>
            <w:r w:rsidRPr="00B8195E">
              <w:t>Присвоена 1кв.</w:t>
            </w:r>
          </w:p>
          <w:p w:rsidR="00B07E81" w:rsidRPr="00B8195E" w:rsidRDefault="00B07E81" w:rsidP="008876D0">
            <w:pPr>
              <w:snapToGrid w:val="0"/>
              <w:spacing w:line="100" w:lineRule="atLeast"/>
            </w:pPr>
            <w:r w:rsidRPr="00B8195E">
              <w:t>Категория</w:t>
            </w:r>
            <w:r>
              <w:t>, 2021г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Pr="00D21061" w:rsidRDefault="00B07E81" w:rsidP="008876D0">
            <w:pPr>
              <w:snapToGrid w:val="0"/>
              <w:jc w:val="center"/>
            </w:pPr>
            <w:r>
              <w:t xml:space="preserve">КАУ ДПО АИРО им </w:t>
            </w:r>
            <w:proofErr w:type="spellStart"/>
            <w:r>
              <w:t>Топорова</w:t>
            </w:r>
            <w:proofErr w:type="spellEnd"/>
            <w:r w:rsidRPr="003D1FFD">
              <w:t xml:space="preserve">, </w:t>
            </w:r>
            <w:r>
              <w:t xml:space="preserve">, 36ч. </w:t>
            </w:r>
            <w:r w:rsidRPr="0024722B">
              <w:rPr>
                <w:rStyle w:val="aa"/>
                <w:color w:val="333333"/>
                <w:shd w:val="clear" w:color="auto" w:fill="FFFFFF"/>
              </w:rPr>
              <w:t>23.10.2023-</w:t>
            </w:r>
            <w:r w:rsidRPr="0024722B">
              <w:rPr>
                <w:rStyle w:val="aa"/>
                <w:color w:val="333333"/>
                <w:shd w:val="clear" w:color="auto" w:fill="FFFFFF"/>
              </w:rPr>
              <w:lastRenderedPageBreak/>
              <w:t>26.10.2023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Pr="0024722B" w:rsidRDefault="00B07E81" w:rsidP="008876D0">
            <w:pPr>
              <w:snapToGrid w:val="0"/>
              <w:spacing w:line="100" w:lineRule="atLeast"/>
              <w:jc w:val="center"/>
            </w:pPr>
            <w:r w:rsidRPr="0024722B">
              <w:rPr>
                <w:bCs/>
                <w:iCs/>
              </w:rPr>
              <w:lastRenderedPageBreak/>
              <w:t>«</w:t>
            </w:r>
            <w:r w:rsidRPr="0024722B">
              <w:rPr>
                <w:color w:val="333333"/>
                <w:sz w:val="23"/>
                <w:szCs w:val="23"/>
                <w:shd w:val="clear" w:color="auto" w:fill="FFFFFF"/>
              </w:rPr>
              <w:t>Направления и условия реализации федеральной образовательной программ</w:t>
            </w:r>
            <w:r w:rsidRPr="0024722B">
              <w:rPr>
                <w:color w:val="333333"/>
                <w:sz w:val="23"/>
                <w:szCs w:val="23"/>
                <w:shd w:val="clear" w:color="auto" w:fill="FFFFFF"/>
              </w:rPr>
              <w:lastRenderedPageBreak/>
              <w:t>ы дошкольного образования</w:t>
            </w:r>
            <w:r w:rsidRPr="0024722B">
              <w:rPr>
                <w:bCs/>
                <w:iCs/>
              </w:rPr>
              <w:t xml:space="preserve">», </w:t>
            </w:r>
          </w:p>
        </w:tc>
      </w:tr>
      <w:tr w:rsidR="00B07E81" w:rsidRPr="003E2BDF" w:rsidTr="008876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Pr="0024722B" w:rsidRDefault="00B07E81" w:rsidP="0091439D">
            <w:pPr>
              <w:pStyle w:val="a9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Pr="00D66428" w:rsidRDefault="00B07E81" w:rsidP="008876D0">
            <w:pPr>
              <w:snapToGrid w:val="0"/>
            </w:pPr>
            <w:r w:rsidRPr="00D66428">
              <w:t>Натарова Людмила Васильевна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Pr="00B8195E" w:rsidRDefault="00B07E81" w:rsidP="008876D0">
            <w:pPr>
              <w:snapToGrid w:val="0"/>
              <w:spacing w:line="100" w:lineRule="atLeast"/>
            </w:pPr>
            <w:r>
              <w:t>3</w:t>
            </w:r>
            <w:r w:rsidRPr="00B8195E">
              <w:t>0.04.1977г.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Pr="00B8195E" w:rsidRDefault="00B07E81" w:rsidP="008876D0">
            <w:pPr>
              <w:snapToGrid w:val="0"/>
              <w:spacing w:line="100" w:lineRule="atLeast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Pr="00B8195E" w:rsidRDefault="00B07E81" w:rsidP="008876D0">
            <w:pPr>
              <w:snapToGrid w:val="0"/>
              <w:spacing w:line="100" w:lineRule="atLeast"/>
            </w:pPr>
            <w:r w:rsidRPr="00B8195E">
              <w:t>Высшее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Pr="00B8195E" w:rsidRDefault="00B07E81" w:rsidP="008876D0">
            <w:pPr>
              <w:snapToGrid w:val="0"/>
              <w:spacing w:line="100" w:lineRule="atLeast"/>
            </w:pPr>
            <w:proofErr w:type="spellStart"/>
            <w:r w:rsidRPr="00B8195E">
              <w:t>АлтГПА</w:t>
            </w:r>
            <w:proofErr w:type="spellEnd"/>
            <w:r w:rsidRPr="00B8195E">
              <w:t>, 2014г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Pr="00B8195E" w:rsidRDefault="00B07E81" w:rsidP="008876D0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Default="00B07E81" w:rsidP="008876D0">
            <w:pPr>
              <w:snapToGrid w:val="0"/>
              <w:spacing w:line="100" w:lineRule="atLeast"/>
              <w:jc w:val="center"/>
            </w:pPr>
            <w:r>
              <w:t>17</w:t>
            </w:r>
          </w:p>
          <w:p w:rsidR="00B07E81" w:rsidRPr="00B8195E" w:rsidRDefault="00B07E81" w:rsidP="008876D0">
            <w:pPr>
              <w:snapToGrid w:val="0"/>
              <w:spacing w:line="100" w:lineRule="atLeast"/>
              <w:jc w:val="center"/>
            </w:pPr>
            <w:r>
              <w:t xml:space="preserve"> лет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Pr="00B8195E" w:rsidRDefault="00B07E81" w:rsidP="008876D0">
            <w:pPr>
              <w:snapToGrid w:val="0"/>
              <w:spacing w:line="100" w:lineRule="atLeast"/>
            </w:pPr>
            <w:r w:rsidRPr="00B8195E">
              <w:t>Психолог</w:t>
            </w:r>
            <w:r>
              <w:t xml:space="preserve">, </w:t>
            </w:r>
            <w:proofErr w:type="spellStart"/>
            <w:r>
              <w:t>специалитет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Pr="00B8195E" w:rsidRDefault="00B07E81" w:rsidP="008876D0">
            <w:pPr>
              <w:snapToGrid w:val="0"/>
              <w:spacing w:line="100" w:lineRule="atLeast"/>
            </w:pPr>
            <w:r w:rsidRPr="00B8195E">
              <w:t>Воспитатель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Pr="00B8195E" w:rsidRDefault="00B07E81" w:rsidP="008876D0">
            <w:pPr>
              <w:snapToGrid w:val="0"/>
              <w:jc w:val="center"/>
            </w:pPr>
            <w:r>
              <w:t>средняя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Pr="00B8195E" w:rsidRDefault="00B07E81" w:rsidP="008876D0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Pr="00B8195E" w:rsidRDefault="00B07E81" w:rsidP="008876D0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Pr="00B8195E" w:rsidRDefault="00B07E81" w:rsidP="008876D0">
            <w:pPr>
              <w:snapToGrid w:val="0"/>
              <w:spacing w:line="100" w:lineRule="atLeast"/>
            </w:pPr>
            <w:proofErr w:type="gramStart"/>
            <w:r>
              <w:t>Установлена</w:t>
            </w:r>
            <w:proofErr w:type="gramEnd"/>
            <w:r>
              <w:t xml:space="preserve"> </w:t>
            </w:r>
            <w:r w:rsidRPr="00B8195E">
              <w:t>1кв.</w:t>
            </w:r>
          </w:p>
          <w:p w:rsidR="00B07E81" w:rsidRDefault="00B07E81" w:rsidP="008876D0">
            <w:pPr>
              <w:snapToGrid w:val="0"/>
              <w:jc w:val="center"/>
            </w:pPr>
            <w:r w:rsidRPr="00B8195E">
              <w:t>Категория</w:t>
            </w:r>
            <w:r>
              <w:t>,  2ой квартал</w:t>
            </w:r>
          </w:p>
          <w:p w:rsidR="00B07E81" w:rsidRPr="00B8195E" w:rsidRDefault="00B07E81" w:rsidP="008876D0">
            <w:pPr>
              <w:snapToGrid w:val="0"/>
              <w:jc w:val="center"/>
            </w:pPr>
            <w:r>
              <w:t>2023</w:t>
            </w:r>
            <w:r w:rsidRPr="00B8195E">
              <w:t>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Pr="00B8195E" w:rsidRDefault="00B07E81" w:rsidP="008876D0">
            <w:pPr>
              <w:snapToGrid w:val="0"/>
              <w:jc w:val="center"/>
            </w:pPr>
            <w:r>
              <w:t xml:space="preserve">КАУ ДПО «Алтайский институт развития образования имени Адриана </w:t>
            </w:r>
            <w:proofErr w:type="spellStart"/>
            <w:r>
              <w:t>МитрофановичаТопорова</w:t>
            </w:r>
            <w:proofErr w:type="spellEnd"/>
            <w:r>
              <w:t xml:space="preserve">», </w:t>
            </w:r>
            <w:r w:rsidRPr="00C4729B">
              <w:t xml:space="preserve">32ч., </w:t>
            </w:r>
            <w:r>
              <w:t>с 12.09.2022</w:t>
            </w:r>
            <w:r w:rsidRPr="007225D1">
              <w:t xml:space="preserve">г </w:t>
            </w:r>
            <w:r>
              <w:t>по 15.09.2022г.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81" w:rsidRPr="00B8195E" w:rsidRDefault="00B07E81" w:rsidP="008876D0">
            <w:pPr>
              <w:snapToGrid w:val="0"/>
            </w:pPr>
            <w:r w:rsidRPr="00C4729B">
              <w:t>«</w:t>
            </w:r>
            <w:r>
              <w:t>Инклюзивное образование детей с ограниченными возможностями здоровья в дошкольной образовательной практике</w:t>
            </w:r>
            <w:r w:rsidRPr="00C4729B">
              <w:t>»</w:t>
            </w:r>
          </w:p>
        </w:tc>
      </w:tr>
    </w:tbl>
    <w:p w:rsidR="00DD6E47" w:rsidRDefault="00DD6E47" w:rsidP="00952B39">
      <w:pPr>
        <w:rPr>
          <w:b/>
          <w:sz w:val="27"/>
        </w:rPr>
      </w:pPr>
    </w:p>
    <w:p w:rsidR="00876EFF" w:rsidRPr="006667C1" w:rsidRDefault="00876EFF" w:rsidP="00876EFF">
      <w:pPr>
        <w:jc w:val="center"/>
        <w:rPr>
          <w:b/>
          <w:sz w:val="28"/>
          <w:szCs w:val="28"/>
        </w:rPr>
      </w:pPr>
      <w:r w:rsidRPr="006667C1">
        <w:rPr>
          <w:b/>
          <w:sz w:val="28"/>
          <w:szCs w:val="28"/>
        </w:rPr>
        <w:t>1.2. АТТЕСТАЦИЯ</w:t>
      </w:r>
    </w:p>
    <w:p w:rsidR="00876EFF" w:rsidRPr="006667C1" w:rsidRDefault="00876EFF" w:rsidP="008B3E6D">
      <w:pPr>
        <w:rPr>
          <w:b/>
          <w:sz w:val="28"/>
          <w:szCs w:val="28"/>
        </w:rPr>
      </w:pPr>
    </w:p>
    <w:tbl>
      <w:tblPr>
        <w:tblStyle w:val="1-30"/>
        <w:tblW w:w="15594" w:type="dxa"/>
        <w:tblLayout w:type="fixed"/>
        <w:tblLook w:val="0000" w:firstRow="0" w:lastRow="0" w:firstColumn="0" w:lastColumn="0" w:noHBand="0" w:noVBand="0"/>
      </w:tblPr>
      <w:tblGrid>
        <w:gridCol w:w="710"/>
        <w:gridCol w:w="7087"/>
        <w:gridCol w:w="3402"/>
        <w:gridCol w:w="4395"/>
      </w:tblGrid>
      <w:tr w:rsidR="00876EFF" w:rsidRPr="006667C1" w:rsidTr="00E20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</w:tcPr>
          <w:p w:rsidR="00876EFF" w:rsidRPr="006667C1" w:rsidRDefault="00876EFF" w:rsidP="00876EFF">
            <w:pPr>
              <w:rPr>
                <w:b/>
                <w:sz w:val="28"/>
                <w:szCs w:val="28"/>
              </w:rPr>
            </w:pPr>
            <w:r w:rsidRPr="006667C1">
              <w:rPr>
                <w:b/>
                <w:sz w:val="28"/>
                <w:szCs w:val="28"/>
              </w:rPr>
              <w:t>№</w:t>
            </w:r>
          </w:p>
          <w:p w:rsidR="00876EFF" w:rsidRPr="006667C1" w:rsidRDefault="00876EFF" w:rsidP="00876EFF">
            <w:pPr>
              <w:rPr>
                <w:b/>
                <w:sz w:val="28"/>
                <w:szCs w:val="28"/>
              </w:rPr>
            </w:pPr>
            <w:proofErr w:type="gramStart"/>
            <w:r w:rsidRPr="006667C1">
              <w:rPr>
                <w:b/>
                <w:sz w:val="28"/>
                <w:szCs w:val="28"/>
              </w:rPr>
              <w:t>п</w:t>
            </w:r>
            <w:proofErr w:type="gramEnd"/>
            <w:r w:rsidRPr="006667C1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087" w:type="dxa"/>
          </w:tcPr>
          <w:p w:rsidR="00876EFF" w:rsidRPr="006667C1" w:rsidRDefault="00876EFF" w:rsidP="00876E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6667C1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876EFF" w:rsidRPr="006667C1" w:rsidRDefault="00876EFF" w:rsidP="00876EFF">
            <w:pPr>
              <w:jc w:val="center"/>
              <w:rPr>
                <w:b/>
                <w:sz w:val="28"/>
                <w:szCs w:val="28"/>
              </w:rPr>
            </w:pPr>
            <w:r w:rsidRPr="006667C1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4395" w:type="dxa"/>
          </w:tcPr>
          <w:p w:rsidR="00876EFF" w:rsidRPr="006667C1" w:rsidRDefault="00876EFF" w:rsidP="00876E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6667C1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876EFF" w:rsidRPr="006667C1" w:rsidTr="00E206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</w:tcPr>
          <w:p w:rsidR="00876EFF" w:rsidRPr="006667C1" w:rsidRDefault="00876EFF" w:rsidP="00876EFF">
            <w:pPr>
              <w:jc w:val="center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876EFF" w:rsidRPr="006667C1" w:rsidRDefault="00876EFF" w:rsidP="00876EF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 xml:space="preserve">Изучение нормативных документов.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876EFF" w:rsidRPr="006667C1" w:rsidRDefault="00D076EF" w:rsidP="00D076EF">
            <w:pPr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В течени</w:t>
            </w:r>
            <w:proofErr w:type="gramStart"/>
            <w:r w:rsidRPr="006667C1">
              <w:rPr>
                <w:sz w:val="28"/>
                <w:szCs w:val="28"/>
              </w:rPr>
              <w:t>и</w:t>
            </w:r>
            <w:proofErr w:type="gramEnd"/>
            <w:r w:rsidRPr="006667C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95" w:type="dxa"/>
          </w:tcPr>
          <w:p w:rsidR="00876EFF" w:rsidRPr="006667C1" w:rsidRDefault="00B07E81" w:rsidP="00876E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Заведующий д/</w:t>
            </w:r>
            <w:proofErr w:type="gramStart"/>
            <w:r w:rsidRPr="006667C1">
              <w:rPr>
                <w:sz w:val="28"/>
                <w:szCs w:val="28"/>
              </w:rPr>
              <w:t>с</w:t>
            </w:r>
            <w:proofErr w:type="gramEnd"/>
          </w:p>
        </w:tc>
      </w:tr>
      <w:tr w:rsidR="00876EFF" w:rsidRPr="006667C1" w:rsidTr="00E20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</w:tcPr>
          <w:p w:rsidR="00876EFF" w:rsidRPr="006667C1" w:rsidRDefault="00876EFF" w:rsidP="00876EFF">
            <w:pPr>
              <w:jc w:val="center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876EFF" w:rsidRPr="006667C1" w:rsidRDefault="00876EFF" w:rsidP="00876E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Издание приказа в ДОУ. Ознакомление кандидатов с приказом об аттестации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876EFF" w:rsidRPr="006667C1" w:rsidRDefault="00293FFE" w:rsidP="00D07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D076EF" w:rsidRPr="006667C1">
              <w:rPr>
                <w:sz w:val="28"/>
                <w:szCs w:val="28"/>
              </w:rPr>
              <w:t>октябрь</w:t>
            </w:r>
          </w:p>
          <w:p w:rsidR="00876EFF" w:rsidRPr="006667C1" w:rsidRDefault="00876EFF" w:rsidP="00876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876EFF" w:rsidRPr="006667C1" w:rsidRDefault="00876EFF" w:rsidP="00876E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Заведующий д/</w:t>
            </w:r>
            <w:proofErr w:type="gramStart"/>
            <w:r w:rsidRPr="006667C1">
              <w:rPr>
                <w:sz w:val="28"/>
                <w:szCs w:val="28"/>
              </w:rPr>
              <w:t>с</w:t>
            </w:r>
            <w:proofErr w:type="gramEnd"/>
          </w:p>
        </w:tc>
      </w:tr>
      <w:tr w:rsidR="00876EFF" w:rsidRPr="006667C1" w:rsidTr="00E206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</w:tcPr>
          <w:p w:rsidR="00876EFF" w:rsidRPr="006667C1" w:rsidRDefault="00876EFF" w:rsidP="00876EFF">
            <w:pPr>
              <w:jc w:val="center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7087" w:type="dxa"/>
          </w:tcPr>
          <w:p w:rsidR="00876EFF" w:rsidRPr="006667C1" w:rsidRDefault="00876EFF" w:rsidP="00876EF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Прием, регистрация заявлений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876EFF" w:rsidRPr="006667C1" w:rsidRDefault="00293FFE" w:rsidP="00D07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D076EF" w:rsidRPr="006667C1">
              <w:rPr>
                <w:sz w:val="28"/>
                <w:szCs w:val="28"/>
              </w:rPr>
              <w:t xml:space="preserve"> По плану</w:t>
            </w:r>
          </w:p>
          <w:p w:rsidR="00876EFF" w:rsidRPr="006667C1" w:rsidRDefault="00876EFF" w:rsidP="00876EFF">
            <w:pPr>
              <w:jc w:val="center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4395" w:type="dxa"/>
          </w:tcPr>
          <w:p w:rsidR="00876EFF" w:rsidRPr="006667C1" w:rsidRDefault="00876EFF" w:rsidP="00876E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Заведующий д/</w:t>
            </w:r>
            <w:proofErr w:type="gramStart"/>
            <w:r w:rsidRPr="006667C1">
              <w:rPr>
                <w:sz w:val="28"/>
                <w:szCs w:val="28"/>
              </w:rPr>
              <w:t>с</w:t>
            </w:r>
            <w:proofErr w:type="gramEnd"/>
          </w:p>
        </w:tc>
      </w:tr>
      <w:tr w:rsidR="00876EFF" w:rsidRPr="006667C1" w:rsidTr="00E20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</w:tcPr>
          <w:p w:rsidR="00876EFF" w:rsidRPr="006667C1" w:rsidRDefault="00876EFF" w:rsidP="00876EFF">
            <w:pPr>
              <w:jc w:val="center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876EFF" w:rsidRPr="006667C1" w:rsidRDefault="00876EFF" w:rsidP="00876E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Прохождение компьютерного тестирования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876EFF" w:rsidRPr="006667C1" w:rsidRDefault="00876EFF" w:rsidP="008B3E6D">
            <w:pPr>
              <w:rPr>
                <w:sz w:val="28"/>
                <w:szCs w:val="28"/>
              </w:rPr>
            </w:pPr>
          </w:p>
          <w:p w:rsidR="00876EFF" w:rsidRPr="006667C1" w:rsidRDefault="00876EFF" w:rsidP="00876EFF">
            <w:pPr>
              <w:jc w:val="center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4395" w:type="dxa"/>
          </w:tcPr>
          <w:p w:rsidR="00876EFF" w:rsidRPr="006667C1" w:rsidRDefault="0014399C" w:rsidP="00876E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Заведующий д/</w:t>
            </w:r>
            <w:proofErr w:type="gramStart"/>
            <w:r w:rsidRPr="006667C1">
              <w:rPr>
                <w:sz w:val="28"/>
                <w:szCs w:val="28"/>
              </w:rPr>
              <w:t>с</w:t>
            </w:r>
            <w:proofErr w:type="gramEnd"/>
          </w:p>
        </w:tc>
      </w:tr>
      <w:tr w:rsidR="00876EFF" w:rsidRPr="006667C1" w:rsidTr="00E206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</w:tcPr>
          <w:p w:rsidR="00876EFF" w:rsidRPr="006667C1" w:rsidRDefault="00876EFF" w:rsidP="00876EFF">
            <w:pPr>
              <w:jc w:val="center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5</w:t>
            </w:r>
          </w:p>
        </w:tc>
        <w:tc>
          <w:tcPr>
            <w:tcW w:w="7087" w:type="dxa"/>
          </w:tcPr>
          <w:p w:rsidR="00876EFF" w:rsidRPr="006667C1" w:rsidRDefault="00876EFF" w:rsidP="00876EF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 xml:space="preserve">Экспертиза педагогической деятельности </w:t>
            </w:r>
            <w:proofErr w:type="gramStart"/>
            <w:r w:rsidRPr="006667C1">
              <w:rPr>
                <w:sz w:val="28"/>
                <w:szCs w:val="28"/>
              </w:rPr>
              <w:t>аттестуемого</w:t>
            </w:r>
            <w:proofErr w:type="gramEnd"/>
            <w:r w:rsidRPr="006667C1">
              <w:rPr>
                <w:sz w:val="28"/>
                <w:szCs w:val="28"/>
              </w:rPr>
              <w:t>. Оформление экспертного заключения по итогам анализа ОД и результатов работы аттестуемого.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876EFF" w:rsidRPr="006667C1" w:rsidRDefault="00876EFF" w:rsidP="00876EFF">
            <w:pPr>
              <w:jc w:val="center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Ноябрь</w:t>
            </w:r>
          </w:p>
          <w:p w:rsidR="00876EFF" w:rsidRPr="006667C1" w:rsidRDefault="00876EFF" w:rsidP="00876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876EFF" w:rsidRPr="006667C1" w:rsidRDefault="0014399C" w:rsidP="00876E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Заведующий д/</w:t>
            </w:r>
            <w:proofErr w:type="gramStart"/>
            <w:r w:rsidRPr="006667C1">
              <w:rPr>
                <w:sz w:val="28"/>
                <w:szCs w:val="28"/>
              </w:rPr>
              <w:t>с</w:t>
            </w:r>
            <w:proofErr w:type="gramEnd"/>
          </w:p>
        </w:tc>
      </w:tr>
      <w:tr w:rsidR="00876EFF" w:rsidRPr="006667C1" w:rsidTr="00E20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</w:tcPr>
          <w:p w:rsidR="00876EFF" w:rsidRPr="006667C1" w:rsidRDefault="00876EFF" w:rsidP="00876EFF">
            <w:pPr>
              <w:jc w:val="center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6</w:t>
            </w:r>
          </w:p>
        </w:tc>
        <w:tc>
          <w:tcPr>
            <w:tcW w:w="7087" w:type="dxa"/>
          </w:tcPr>
          <w:p w:rsidR="00876EFF" w:rsidRPr="006667C1" w:rsidRDefault="008B3E6D" w:rsidP="00876E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Заседание А.К. на соответствие.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876EFF" w:rsidRPr="006667C1" w:rsidRDefault="00876EFF" w:rsidP="00876EFF">
            <w:pPr>
              <w:jc w:val="center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Ноябрь</w:t>
            </w:r>
          </w:p>
          <w:p w:rsidR="00876EFF" w:rsidRPr="006667C1" w:rsidRDefault="00876EFF" w:rsidP="00876EFF">
            <w:pPr>
              <w:jc w:val="center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(декабрь)</w:t>
            </w:r>
          </w:p>
        </w:tc>
        <w:tc>
          <w:tcPr>
            <w:tcW w:w="4395" w:type="dxa"/>
          </w:tcPr>
          <w:p w:rsidR="00876EFF" w:rsidRPr="006667C1" w:rsidRDefault="0014399C" w:rsidP="00876E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Заведующий д/</w:t>
            </w:r>
            <w:proofErr w:type="gramStart"/>
            <w:r w:rsidRPr="006667C1">
              <w:rPr>
                <w:sz w:val="28"/>
                <w:szCs w:val="28"/>
              </w:rPr>
              <w:t>с</w:t>
            </w:r>
            <w:proofErr w:type="gramEnd"/>
          </w:p>
        </w:tc>
      </w:tr>
    </w:tbl>
    <w:p w:rsidR="004034E7" w:rsidRDefault="00876EFF" w:rsidP="00876EFF">
      <w:pPr>
        <w:spacing w:line="360" w:lineRule="auto"/>
        <w:rPr>
          <w:b/>
          <w:bCs/>
          <w: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667C1">
        <w:rPr>
          <w:b/>
          <w:bCs/>
          <w: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</w:t>
      </w:r>
    </w:p>
    <w:p w:rsidR="003F3B9C" w:rsidRPr="006667C1" w:rsidRDefault="004034E7" w:rsidP="00876EFF">
      <w:pPr>
        <w:spacing w:line="360" w:lineRule="auto"/>
        <w:rPr>
          <w:b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</w:t>
      </w:r>
      <w:r w:rsidR="003F3B9C" w:rsidRPr="006667C1">
        <w:rPr>
          <w:b/>
          <w:sz w:val="28"/>
          <w:szCs w:val="28"/>
        </w:rPr>
        <w:t>МЕДИКО-ПРОФИЛАКТИЧЕСКАЯ РАБОТА С ДОШКОЛЬНИКАМИ</w:t>
      </w:r>
    </w:p>
    <w:p w:rsidR="003F3B9C" w:rsidRPr="006667C1" w:rsidRDefault="003F3B9C" w:rsidP="003F3B9C">
      <w:pPr>
        <w:ind w:left="360"/>
        <w:jc w:val="center"/>
        <w:rPr>
          <w:b/>
          <w:sz w:val="28"/>
          <w:szCs w:val="28"/>
        </w:rPr>
      </w:pPr>
      <w:r w:rsidRPr="006667C1">
        <w:rPr>
          <w:b/>
          <w:sz w:val="28"/>
          <w:szCs w:val="28"/>
        </w:rPr>
        <w:t>1. 1. Организационная деятельность</w:t>
      </w:r>
    </w:p>
    <w:tbl>
      <w:tblPr>
        <w:tblStyle w:val="1-3"/>
        <w:tblW w:w="15594" w:type="dxa"/>
        <w:tblLayout w:type="fixed"/>
        <w:tblLook w:val="01E0" w:firstRow="1" w:lastRow="1" w:firstColumn="1" w:lastColumn="1" w:noHBand="0" w:noVBand="0"/>
      </w:tblPr>
      <w:tblGrid>
        <w:gridCol w:w="4330"/>
        <w:gridCol w:w="3609"/>
        <w:gridCol w:w="3054"/>
        <w:gridCol w:w="4601"/>
      </w:tblGrid>
      <w:tr w:rsidR="003F3B9C" w:rsidRPr="006667C1" w:rsidTr="00E206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0" w:type="dxa"/>
          </w:tcPr>
          <w:p w:rsidR="003F3B9C" w:rsidRPr="006667C1" w:rsidRDefault="003F3B9C" w:rsidP="003F3B9C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Формы и методы работы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9" w:type="dxa"/>
          </w:tcPr>
          <w:p w:rsidR="003F3B9C" w:rsidRPr="006667C1" w:rsidRDefault="003F3B9C" w:rsidP="003F3B9C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Сроки</w:t>
            </w:r>
          </w:p>
        </w:tc>
        <w:tc>
          <w:tcPr>
            <w:tcW w:w="3054" w:type="dxa"/>
          </w:tcPr>
          <w:p w:rsidR="003F3B9C" w:rsidRPr="006667C1" w:rsidRDefault="003F3B9C" w:rsidP="003F3B9C">
            <w:pPr>
              <w:tabs>
                <w:tab w:val="center" w:pos="4677"/>
                <w:tab w:val="right" w:pos="93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Ответственный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01" w:type="dxa"/>
          </w:tcPr>
          <w:p w:rsidR="003F3B9C" w:rsidRPr="006667C1" w:rsidRDefault="003F3B9C" w:rsidP="003F3B9C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Результат</w:t>
            </w:r>
          </w:p>
        </w:tc>
      </w:tr>
      <w:tr w:rsidR="003F3B9C" w:rsidRPr="006667C1" w:rsidTr="00E20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0" w:type="dxa"/>
          </w:tcPr>
          <w:p w:rsidR="003F3B9C" w:rsidRPr="006667C1" w:rsidRDefault="003F3B9C" w:rsidP="00866802">
            <w:pPr>
              <w:numPr>
                <w:ilvl w:val="0"/>
                <w:numId w:val="1"/>
              </w:numPr>
              <w:tabs>
                <w:tab w:val="clear" w:pos="1068"/>
                <w:tab w:val="left" w:pos="72"/>
                <w:tab w:val="num" w:pos="180"/>
              </w:tabs>
              <w:ind w:left="360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Диагностические мероприятия</w:t>
            </w:r>
            <w:r w:rsidR="0050011F" w:rsidRPr="006667C1">
              <w:rPr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9" w:type="dxa"/>
          </w:tcPr>
          <w:p w:rsidR="003F3B9C" w:rsidRPr="006667C1" w:rsidRDefault="003F3B9C" w:rsidP="0050011F">
            <w:pPr>
              <w:tabs>
                <w:tab w:val="left" w:pos="72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Сентябрь</w:t>
            </w:r>
            <w:r w:rsidR="0050011F" w:rsidRPr="006667C1">
              <w:rPr>
                <w:sz w:val="28"/>
                <w:szCs w:val="28"/>
              </w:rPr>
              <w:t>, январь, май.</w:t>
            </w:r>
          </w:p>
        </w:tc>
        <w:tc>
          <w:tcPr>
            <w:tcW w:w="3054" w:type="dxa"/>
          </w:tcPr>
          <w:p w:rsidR="003F3B9C" w:rsidRPr="006667C1" w:rsidRDefault="00D076EF" w:rsidP="003F3B9C">
            <w:pPr>
              <w:tabs>
                <w:tab w:val="center" w:pos="4677"/>
                <w:tab w:val="right" w:pos="93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01" w:type="dxa"/>
          </w:tcPr>
          <w:p w:rsidR="003F3B9C" w:rsidRPr="006667C1" w:rsidRDefault="003F3B9C" w:rsidP="003F3B9C">
            <w:pPr>
              <w:tabs>
                <w:tab w:val="left" w:pos="72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 xml:space="preserve"> Аналитические справки</w:t>
            </w:r>
          </w:p>
          <w:p w:rsidR="003F3B9C" w:rsidRPr="006667C1" w:rsidRDefault="003F3B9C" w:rsidP="003F3B9C">
            <w:pPr>
              <w:tabs>
                <w:tab w:val="left" w:pos="72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3F3B9C" w:rsidRPr="006667C1" w:rsidTr="00E2060C">
        <w:trPr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0" w:type="dxa"/>
          </w:tcPr>
          <w:p w:rsidR="003F3B9C" w:rsidRPr="006667C1" w:rsidRDefault="003F3B9C" w:rsidP="003F3B9C">
            <w:pPr>
              <w:tabs>
                <w:tab w:val="left" w:pos="72"/>
              </w:tabs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2.Организация санитарно-гигиенической работы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9" w:type="dxa"/>
          </w:tcPr>
          <w:p w:rsidR="003F3B9C" w:rsidRPr="006667C1" w:rsidRDefault="003F3B9C" w:rsidP="0050011F">
            <w:pPr>
              <w:tabs>
                <w:tab w:val="left" w:pos="72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Постоянно</w:t>
            </w:r>
          </w:p>
        </w:tc>
        <w:tc>
          <w:tcPr>
            <w:tcW w:w="3054" w:type="dxa"/>
          </w:tcPr>
          <w:p w:rsidR="003F3B9C" w:rsidRPr="006667C1" w:rsidRDefault="00D076EF" w:rsidP="003F3B9C">
            <w:pPr>
              <w:tabs>
                <w:tab w:val="center" w:pos="4677"/>
                <w:tab w:val="right" w:pos="93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 xml:space="preserve">Заведующий </w:t>
            </w:r>
          </w:p>
          <w:p w:rsidR="003F3B9C" w:rsidRPr="006667C1" w:rsidRDefault="003F3B9C" w:rsidP="003F3B9C">
            <w:pPr>
              <w:tabs>
                <w:tab w:val="left" w:pos="72"/>
                <w:tab w:val="center" w:pos="4677"/>
                <w:tab w:val="right" w:pos="93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01" w:type="dxa"/>
          </w:tcPr>
          <w:p w:rsidR="003F3B9C" w:rsidRPr="006667C1" w:rsidRDefault="008B3E6D" w:rsidP="003F3B9C">
            <w:pPr>
              <w:tabs>
                <w:tab w:val="left" w:pos="72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Работа по  п</w:t>
            </w:r>
            <w:r w:rsidR="003F3B9C" w:rsidRPr="006667C1">
              <w:rPr>
                <w:sz w:val="28"/>
                <w:szCs w:val="28"/>
              </w:rPr>
              <w:t>лан</w:t>
            </w:r>
            <w:r w:rsidRPr="006667C1">
              <w:rPr>
                <w:sz w:val="28"/>
                <w:szCs w:val="28"/>
              </w:rPr>
              <w:t>у</w:t>
            </w:r>
            <w:r w:rsidR="003F3B9C" w:rsidRPr="006667C1">
              <w:rPr>
                <w:sz w:val="28"/>
                <w:szCs w:val="28"/>
              </w:rPr>
              <w:t xml:space="preserve"> (на месяц)</w:t>
            </w:r>
          </w:p>
          <w:p w:rsidR="003F3B9C" w:rsidRPr="006667C1" w:rsidRDefault="003F3B9C" w:rsidP="003F3B9C">
            <w:pPr>
              <w:tabs>
                <w:tab w:val="left" w:pos="72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3F3B9C" w:rsidRPr="006667C1" w:rsidTr="00E20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0" w:type="dxa"/>
          </w:tcPr>
          <w:p w:rsidR="003F3B9C" w:rsidRPr="006667C1" w:rsidRDefault="003F3B9C" w:rsidP="003F3B9C">
            <w:pPr>
              <w:tabs>
                <w:tab w:val="left" w:pos="72"/>
              </w:tabs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3.Организация работы, направленной  на адаптацию ребёнка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9" w:type="dxa"/>
          </w:tcPr>
          <w:p w:rsidR="003F3B9C" w:rsidRPr="006667C1" w:rsidRDefault="003F3B9C" w:rsidP="003F3B9C">
            <w:pPr>
              <w:tabs>
                <w:tab w:val="left" w:pos="72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По мере поступления детей</w:t>
            </w:r>
          </w:p>
          <w:p w:rsidR="003F3B9C" w:rsidRPr="006667C1" w:rsidRDefault="003F3B9C" w:rsidP="003F3B9C">
            <w:pPr>
              <w:tabs>
                <w:tab w:val="left" w:pos="72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54" w:type="dxa"/>
          </w:tcPr>
          <w:p w:rsidR="003F3B9C" w:rsidRPr="006667C1" w:rsidRDefault="00D076EF" w:rsidP="003F3B9C">
            <w:pPr>
              <w:tabs>
                <w:tab w:val="center" w:pos="4677"/>
                <w:tab w:val="right" w:pos="93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Педагоги</w:t>
            </w:r>
          </w:p>
          <w:p w:rsidR="003F3B9C" w:rsidRPr="006667C1" w:rsidRDefault="003F3B9C" w:rsidP="003F3B9C">
            <w:pPr>
              <w:tabs>
                <w:tab w:val="left" w:pos="72"/>
                <w:tab w:val="center" w:pos="4677"/>
                <w:tab w:val="right" w:pos="93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01" w:type="dxa"/>
          </w:tcPr>
          <w:p w:rsidR="003F3B9C" w:rsidRPr="006667C1" w:rsidRDefault="008B3E6D" w:rsidP="003F3B9C">
            <w:pPr>
              <w:tabs>
                <w:tab w:val="left" w:pos="72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Отчет на педсовете</w:t>
            </w:r>
            <w:r w:rsidR="003F3B9C" w:rsidRPr="006667C1">
              <w:rPr>
                <w:sz w:val="28"/>
                <w:szCs w:val="28"/>
              </w:rPr>
              <w:t xml:space="preserve"> «Адаптация детей младшего дошкольного возраста в ДОУ»</w:t>
            </w:r>
          </w:p>
        </w:tc>
      </w:tr>
      <w:tr w:rsidR="003F3B9C" w:rsidRPr="006667C1" w:rsidTr="00E2060C">
        <w:trPr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0" w:type="dxa"/>
          </w:tcPr>
          <w:p w:rsidR="003F3B9C" w:rsidRPr="006667C1" w:rsidRDefault="003F3B9C" w:rsidP="0050011F">
            <w:pPr>
              <w:tabs>
                <w:tab w:val="left" w:pos="72"/>
              </w:tabs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4.Профилактика инфекционных заболеваний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9" w:type="dxa"/>
          </w:tcPr>
          <w:p w:rsidR="003F3B9C" w:rsidRPr="006667C1" w:rsidRDefault="003F3B9C" w:rsidP="0050011F">
            <w:pPr>
              <w:tabs>
                <w:tab w:val="left" w:pos="72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Постоянн</w:t>
            </w:r>
            <w:r w:rsidR="0050011F" w:rsidRPr="006667C1">
              <w:rPr>
                <w:sz w:val="28"/>
                <w:szCs w:val="28"/>
              </w:rPr>
              <w:t>о</w:t>
            </w:r>
          </w:p>
        </w:tc>
        <w:tc>
          <w:tcPr>
            <w:tcW w:w="3054" w:type="dxa"/>
          </w:tcPr>
          <w:p w:rsidR="005C76D5" w:rsidRPr="006667C1" w:rsidRDefault="003F3B9C" w:rsidP="003F3B9C">
            <w:pPr>
              <w:tabs>
                <w:tab w:val="left" w:pos="72"/>
                <w:tab w:val="center" w:pos="4677"/>
                <w:tab w:val="right" w:pos="93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воспитатели,</w:t>
            </w:r>
          </w:p>
          <w:p w:rsidR="003F3B9C" w:rsidRPr="006667C1" w:rsidRDefault="003F3B9C" w:rsidP="003F3B9C">
            <w:pPr>
              <w:tabs>
                <w:tab w:val="left" w:pos="72"/>
                <w:tab w:val="center" w:pos="4677"/>
                <w:tab w:val="right" w:pos="93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01" w:type="dxa"/>
          </w:tcPr>
          <w:p w:rsidR="003F3B9C" w:rsidRPr="006667C1" w:rsidRDefault="003F3B9C" w:rsidP="003F3B9C">
            <w:pPr>
              <w:tabs>
                <w:tab w:val="left" w:pos="72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информация для родителей в группах, контроль.</w:t>
            </w:r>
          </w:p>
        </w:tc>
      </w:tr>
      <w:tr w:rsidR="003F3B9C" w:rsidRPr="006667C1" w:rsidTr="00E20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0" w:type="dxa"/>
          </w:tcPr>
          <w:p w:rsidR="003F3B9C" w:rsidRPr="006667C1" w:rsidRDefault="003F3B9C" w:rsidP="006B1FAD">
            <w:pPr>
              <w:tabs>
                <w:tab w:val="left" w:pos="72"/>
              </w:tabs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5.Оздоровительные мероприятия</w:t>
            </w:r>
          </w:p>
          <w:p w:rsidR="003F3B9C" w:rsidRPr="006667C1" w:rsidRDefault="003F3B9C" w:rsidP="003F3B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9" w:type="dxa"/>
          </w:tcPr>
          <w:p w:rsidR="003F3B9C" w:rsidRPr="006667C1" w:rsidRDefault="003F3B9C" w:rsidP="0050011F">
            <w:pPr>
              <w:tabs>
                <w:tab w:val="left" w:pos="72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Постоянно</w:t>
            </w:r>
          </w:p>
          <w:p w:rsidR="003F3B9C" w:rsidRPr="006667C1" w:rsidRDefault="003F3B9C" w:rsidP="003F3B9C">
            <w:pPr>
              <w:tabs>
                <w:tab w:val="left" w:pos="72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3054" w:type="dxa"/>
          </w:tcPr>
          <w:p w:rsidR="005C76D5" w:rsidRPr="006667C1" w:rsidRDefault="003F3B9C" w:rsidP="003F3B9C">
            <w:pPr>
              <w:tabs>
                <w:tab w:val="center" w:pos="4677"/>
                <w:tab w:val="right" w:pos="93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воспитатели,</w:t>
            </w:r>
          </w:p>
          <w:p w:rsidR="003F3B9C" w:rsidRPr="006667C1" w:rsidRDefault="003F3B9C" w:rsidP="003A3504">
            <w:pPr>
              <w:tabs>
                <w:tab w:val="center" w:pos="4677"/>
                <w:tab w:val="right" w:pos="93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01" w:type="dxa"/>
          </w:tcPr>
          <w:p w:rsidR="003F3B9C" w:rsidRPr="006667C1" w:rsidRDefault="001E58BF" w:rsidP="003F3B9C">
            <w:pPr>
              <w:tabs>
                <w:tab w:val="left" w:pos="72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Работа по плану.</w:t>
            </w:r>
          </w:p>
          <w:p w:rsidR="003F3B9C" w:rsidRPr="006667C1" w:rsidRDefault="003F3B9C" w:rsidP="003F3B9C">
            <w:pPr>
              <w:tabs>
                <w:tab w:val="left" w:pos="72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3F3B9C" w:rsidRPr="006667C1" w:rsidRDefault="003F3B9C" w:rsidP="003F3B9C">
            <w:pPr>
              <w:tabs>
                <w:tab w:val="left" w:pos="72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Контроль</w:t>
            </w:r>
          </w:p>
        </w:tc>
      </w:tr>
      <w:tr w:rsidR="003F3B9C" w:rsidRPr="006667C1" w:rsidTr="00E2060C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0" w:type="dxa"/>
          </w:tcPr>
          <w:p w:rsidR="003F3B9C" w:rsidRPr="006667C1" w:rsidRDefault="003F3B9C" w:rsidP="00866802">
            <w:pPr>
              <w:numPr>
                <w:ilvl w:val="0"/>
                <w:numId w:val="1"/>
              </w:numPr>
              <w:tabs>
                <w:tab w:val="clear" w:pos="1068"/>
                <w:tab w:val="left" w:pos="72"/>
                <w:tab w:val="num" w:pos="180"/>
              </w:tabs>
              <w:ind w:left="360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Закаливание дете</w:t>
            </w:r>
            <w:r w:rsidR="0050011F" w:rsidRPr="006667C1">
              <w:rPr>
                <w:sz w:val="28"/>
                <w:szCs w:val="28"/>
              </w:rPr>
              <w:t>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9" w:type="dxa"/>
          </w:tcPr>
          <w:p w:rsidR="003F3B9C" w:rsidRPr="006667C1" w:rsidRDefault="003F3B9C" w:rsidP="0050011F">
            <w:pPr>
              <w:tabs>
                <w:tab w:val="left" w:pos="72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Постоянно</w:t>
            </w:r>
          </w:p>
        </w:tc>
        <w:tc>
          <w:tcPr>
            <w:tcW w:w="3054" w:type="dxa"/>
          </w:tcPr>
          <w:p w:rsidR="003F3B9C" w:rsidRPr="006667C1" w:rsidRDefault="003F3B9C" w:rsidP="003F3B9C">
            <w:pPr>
              <w:tabs>
                <w:tab w:val="center" w:pos="4677"/>
                <w:tab w:val="right" w:pos="93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воспитатели</w:t>
            </w:r>
          </w:p>
          <w:p w:rsidR="003F3B9C" w:rsidRPr="006667C1" w:rsidRDefault="003F3B9C" w:rsidP="003F3B9C">
            <w:pPr>
              <w:tabs>
                <w:tab w:val="left" w:pos="72"/>
                <w:tab w:val="center" w:pos="4677"/>
                <w:tab w:val="right" w:pos="93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01" w:type="dxa"/>
          </w:tcPr>
          <w:p w:rsidR="003F3B9C" w:rsidRPr="006667C1" w:rsidRDefault="003F3B9C" w:rsidP="006B1FAD">
            <w:pPr>
              <w:tabs>
                <w:tab w:val="left" w:pos="72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 xml:space="preserve">Отчёты, годовой план, образовательная программа, </w:t>
            </w:r>
            <w:r w:rsidR="006B1FAD" w:rsidRPr="006667C1">
              <w:rPr>
                <w:sz w:val="28"/>
                <w:szCs w:val="28"/>
              </w:rPr>
              <w:t>оздоровительные мероприятия.</w:t>
            </w:r>
          </w:p>
        </w:tc>
      </w:tr>
      <w:tr w:rsidR="003F3B9C" w:rsidRPr="006667C1" w:rsidTr="00E20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0" w:type="dxa"/>
          </w:tcPr>
          <w:p w:rsidR="003F3B9C" w:rsidRPr="006667C1" w:rsidRDefault="003F3B9C" w:rsidP="003F3B9C">
            <w:pPr>
              <w:tabs>
                <w:tab w:val="left" w:pos="72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3F3B9C" w:rsidRPr="006667C1" w:rsidRDefault="003F3B9C" w:rsidP="00866802">
            <w:pPr>
              <w:numPr>
                <w:ilvl w:val="0"/>
                <w:numId w:val="1"/>
              </w:numPr>
              <w:tabs>
                <w:tab w:val="clear" w:pos="1068"/>
                <w:tab w:val="left" w:pos="72"/>
                <w:tab w:val="num" w:pos="180"/>
              </w:tabs>
              <w:ind w:left="360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Организация питания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9" w:type="dxa"/>
          </w:tcPr>
          <w:p w:rsidR="003F3B9C" w:rsidRPr="006667C1" w:rsidRDefault="003F3B9C" w:rsidP="006B1FAD">
            <w:pPr>
              <w:tabs>
                <w:tab w:val="left" w:pos="72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Постоянно</w:t>
            </w:r>
          </w:p>
          <w:p w:rsidR="003F3B9C" w:rsidRPr="006667C1" w:rsidRDefault="003F3B9C" w:rsidP="003F3B9C">
            <w:pPr>
              <w:tabs>
                <w:tab w:val="left" w:pos="72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54" w:type="dxa"/>
          </w:tcPr>
          <w:p w:rsidR="003F3B9C" w:rsidRPr="006667C1" w:rsidRDefault="003F3B9C" w:rsidP="003F3B9C">
            <w:pPr>
              <w:tabs>
                <w:tab w:val="center" w:pos="4677"/>
                <w:tab w:val="right" w:pos="93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Заведующ</w:t>
            </w:r>
            <w:r w:rsidR="00D076EF" w:rsidRPr="006667C1">
              <w:rPr>
                <w:sz w:val="28"/>
                <w:szCs w:val="28"/>
              </w:rPr>
              <w:t>ий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01" w:type="dxa"/>
          </w:tcPr>
          <w:p w:rsidR="003F3B9C" w:rsidRPr="006667C1" w:rsidRDefault="003F3B9C" w:rsidP="003F3B9C">
            <w:pPr>
              <w:tabs>
                <w:tab w:val="left" w:pos="72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 xml:space="preserve"> Контроль</w:t>
            </w:r>
          </w:p>
          <w:p w:rsidR="003F3B9C" w:rsidRPr="006667C1" w:rsidRDefault="003F3B9C" w:rsidP="003F3B9C">
            <w:pPr>
              <w:tabs>
                <w:tab w:val="left" w:pos="72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3F3B9C" w:rsidRPr="006667C1" w:rsidTr="00E206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0" w:type="dxa"/>
          </w:tcPr>
          <w:p w:rsidR="003F3B9C" w:rsidRPr="004034E7" w:rsidRDefault="003F3B9C" w:rsidP="003F3B9C">
            <w:pPr>
              <w:tabs>
                <w:tab w:val="left" w:pos="72"/>
                <w:tab w:val="center" w:pos="4677"/>
                <w:tab w:val="right" w:pos="9355"/>
              </w:tabs>
              <w:rPr>
                <w:color w:val="auto"/>
                <w:sz w:val="28"/>
                <w:szCs w:val="28"/>
              </w:rPr>
            </w:pPr>
          </w:p>
          <w:p w:rsidR="003F3B9C" w:rsidRPr="004034E7" w:rsidRDefault="003F3B9C" w:rsidP="00866802">
            <w:pPr>
              <w:numPr>
                <w:ilvl w:val="0"/>
                <w:numId w:val="1"/>
              </w:numPr>
              <w:tabs>
                <w:tab w:val="clear" w:pos="1068"/>
                <w:tab w:val="left" w:pos="72"/>
                <w:tab w:val="num" w:pos="180"/>
              </w:tabs>
              <w:ind w:left="360"/>
              <w:rPr>
                <w:color w:val="auto"/>
                <w:sz w:val="28"/>
                <w:szCs w:val="28"/>
              </w:rPr>
            </w:pPr>
            <w:r w:rsidRPr="004034E7">
              <w:rPr>
                <w:color w:val="auto"/>
                <w:sz w:val="28"/>
                <w:szCs w:val="28"/>
              </w:rPr>
              <w:t>Анализ выполняемой работы</w:t>
            </w:r>
          </w:p>
          <w:p w:rsidR="003F3B9C" w:rsidRPr="004034E7" w:rsidRDefault="003F3B9C" w:rsidP="003F3B9C">
            <w:pPr>
              <w:tabs>
                <w:tab w:val="center" w:pos="4677"/>
                <w:tab w:val="right" w:pos="9355"/>
              </w:tabs>
              <w:rPr>
                <w:color w:val="auto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9" w:type="dxa"/>
          </w:tcPr>
          <w:p w:rsidR="003F3B9C" w:rsidRPr="004034E7" w:rsidRDefault="003F3B9C" w:rsidP="0050011F">
            <w:pPr>
              <w:tabs>
                <w:tab w:val="left" w:pos="72"/>
                <w:tab w:val="center" w:pos="4677"/>
                <w:tab w:val="right" w:pos="9355"/>
              </w:tabs>
              <w:rPr>
                <w:b w:val="0"/>
                <w:color w:val="auto"/>
                <w:sz w:val="28"/>
                <w:szCs w:val="28"/>
              </w:rPr>
            </w:pPr>
            <w:r w:rsidRPr="004034E7">
              <w:rPr>
                <w:b w:val="0"/>
                <w:color w:val="auto"/>
                <w:sz w:val="28"/>
                <w:szCs w:val="28"/>
              </w:rPr>
              <w:t>В течение года</w:t>
            </w:r>
          </w:p>
          <w:p w:rsidR="003F3B9C" w:rsidRPr="004034E7" w:rsidRDefault="003F3B9C" w:rsidP="003F3B9C">
            <w:pPr>
              <w:tabs>
                <w:tab w:val="left" w:pos="72"/>
                <w:tab w:val="center" w:pos="4677"/>
                <w:tab w:val="right" w:pos="9355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054" w:type="dxa"/>
          </w:tcPr>
          <w:p w:rsidR="003F3B9C" w:rsidRPr="004034E7" w:rsidRDefault="003F3B9C" w:rsidP="003A3504">
            <w:pPr>
              <w:tabs>
                <w:tab w:val="center" w:pos="4677"/>
                <w:tab w:val="right" w:pos="9355"/>
              </w:tabs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8"/>
                <w:szCs w:val="28"/>
              </w:rPr>
            </w:pPr>
            <w:r w:rsidRPr="004034E7">
              <w:rPr>
                <w:b w:val="0"/>
                <w:color w:val="auto"/>
                <w:sz w:val="28"/>
                <w:szCs w:val="28"/>
              </w:rPr>
              <w:t xml:space="preserve">Заведующая, </w:t>
            </w:r>
            <w:r w:rsidR="003A3504">
              <w:rPr>
                <w:b w:val="0"/>
                <w:color w:val="auto"/>
                <w:sz w:val="28"/>
                <w:szCs w:val="28"/>
              </w:rPr>
              <w:t>воспитатели</w:t>
            </w:r>
            <w:r w:rsidR="00D076EF" w:rsidRPr="004034E7">
              <w:rPr>
                <w:b w:val="0"/>
                <w:color w:val="auto"/>
                <w:sz w:val="28"/>
                <w:szCs w:val="28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01" w:type="dxa"/>
          </w:tcPr>
          <w:p w:rsidR="003F3B9C" w:rsidRPr="004034E7" w:rsidRDefault="003F3B9C" w:rsidP="003F3B9C">
            <w:pPr>
              <w:tabs>
                <w:tab w:val="left" w:pos="72"/>
                <w:tab w:val="center" w:pos="4677"/>
                <w:tab w:val="right" w:pos="9355"/>
              </w:tabs>
              <w:rPr>
                <w:color w:val="auto"/>
                <w:sz w:val="28"/>
                <w:szCs w:val="28"/>
              </w:rPr>
            </w:pPr>
            <w:r w:rsidRPr="004034E7">
              <w:rPr>
                <w:color w:val="auto"/>
                <w:sz w:val="28"/>
                <w:szCs w:val="28"/>
              </w:rPr>
              <w:t>Аналитические справки</w:t>
            </w:r>
          </w:p>
        </w:tc>
      </w:tr>
    </w:tbl>
    <w:p w:rsidR="006B1FAD" w:rsidRPr="006667C1" w:rsidRDefault="006B1FAD" w:rsidP="0019530D">
      <w:pPr>
        <w:rPr>
          <w:b/>
          <w:sz w:val="28"/>
          <w:szCs w:val="28"/>
        </w:rPr>
      </w:pPr>
    </w:p>
    <w:p w:rsidR="005C76D5" w:rsidRPr="006667C1" w:rsidRDefault="00A17C6D" w:rsidP="0019530D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040EF5" w:rsidRPr="006667C1" w:rsidRDefault="005C76D5" w:rsidP="0050011F">
      <w:pPr>
        <w:rPr>
          <w:b/>
          <w:bCs/>
          <w:sz w:val="28"/>
          <w:szCs w:val="28"/>
        </w:rPr>
      </w:pPr>
      <w:r w:rsidRPr="006667C1">
        <w:rPr>
          <w:b/>
          <w:bCs/>
          <w:sz w:val="28"/>
          <w:szCs w:val="28"/>
        </w:rPr>
        <w:t xml:space="preserve">   </w:t>
      </w:r>
      <w:r w:rsidR="0050011F" w:rsidRPr="006667C1">
        <w:rPr>
          <w:b/>
          <w:bCs/>
          <w:sz w:val="28"/>
          <w:szCs w:val="28"/>
        </w:rPr>
        <w:t xml:space="preserve">                              </w:t>
      </w:r>
    </w:p>
    <w:p w:rsidR="0050011F" w:rsidRPr="006667C1" w:rsidRDefault="0050011F" w:rsidP="00C06812">
      <w:pPr>
        <w:jc w:val="center"/>
        <w:rPr>
          <w:b/>
          <w:bCs/>
          <w:sz w:val="28"/>
          <w:szCs w:val="28"/>
        </w:rPr>
      </w:pPr>
      <w:r w:rsidRPr="006667C1">
        <w:rPr>
          <w:b/>
          <w:bCs/>
          <w: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Организационно – управленческая деятельность</w:t>
      </w:r>
    </w:p>
    <w:p w:rsidR="0050011F" w:rsidRPr="006667C1" w:rsidRDefault="0050011F" w:rsidP="00C06812">
      <w:pPr>
        <w:ind w:left="1389"/>
        <w:jc w:val="center"/>
        <w:rPr>
          <w:b/>
          <w:bCs/>
          <w:caps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0011F" w:rsidRPr="006667C1" w:rsidRDefault="0050011F" w:rsidP="00C06812">
      <w:pPr>
        <w:jc w:val="center"/>
        <w:rPr>
          <w:b/>
          <w:color w:val="000000"/>
          <w:sz w:val="28"/>
          <w:szCs w:val="28"/>
        </w:rPr>
      </w:pPr>
      <w:r w:rsidRPr="006667C1">
        <w:rPr>
          <w:b/>
          <w:color w:val="000000"/>
          <w:sz w:val="28"/>
          <w:szCs w:val="28"/>
        </w:rPr>
        <w:t>Финансово-экономическое обеспечение</w:t>
      </w:r>
    </w:p>
    <w:tbl>
      <w:tblPr>
        <w:tblStyle w:val="1-3"/>
        <w:tblW w:w="15559" w:type="dxa"/>
        <w:tblLayout w:type="fixed"/>
        <w:tblLook w:val="01E0" w:firstRow="1" w:lastRow="1" w:firstColumn="1" w:lastColumn="1" w:noHBand="0" w:noVBand="0"/>
      </w:tblPr>
      <w:tblGrid>
        <w:gridCol w:w="426"/>
        <w:gridCol w:w="9214"/>
        <w:gridCol w:w="2126"/>
        <w:gridCol w:w="3793"/>
      </w:tblGrid>
      <w:tr w:rsidR="0050011F" w:rsidRPr="006667C1" w:rsidTr="00A17C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50011F" w:rsidRPr="006667C1" w:rsidRDefault="0050011F" w:rsidP="0050011F">
            <w:pPr>
              <w:jc w:val="center"/>
              <w:rPr>
                <w:b w:val="0"/>
                <w:i/>
                <w:sz w:val="28"/>
                <w:szCs w:val="28"/>
              </w:rPr>
            </w:pPr>
            <w:r w:rsidRPr="006667C1">
              <w:rPr>
                <w:b w:val="0"/>
                <w:i/>
                <w:sz w:val="28"/>
                <w:szCs w:val="28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4" w:type="dxa"/>
          </w:tcPr>
          <w:p w:rsidR="0050011F" w:rsidRPr="006667C1" w:rsidRDefault="0050011F" w:rsidP="0050011F">
            <w:pPr>
              <w:jc w:val="center"/>
              <w:rPr>
                <w:b/>
                <w:i/>
                <w:sz w:val="28"/>
                <w:szCs w:val="28"/>
              </w:rPr>
            </w:pPr>
            <w:r w:rsidRPr="006667C1">
              <w:rPr>
                <w:b/>
                <w:i/>
                <w:sz w:val="28"/>
                <w:szCs w:val="28"/>
              </w:rPr>
              <w:t>Основные мероприятия</w:t>
            </w:r>
          </w:p>
        </w:tc>
        <w:tc>
          <w:tcPr>
            <w:tcW w:w="2126" w:type="dxa"/>
          </w:tcPr>
          <w:p w:rsidR="0050011F" w:rsidRPr="006667C1" w:rsidRDefault="0050011F" w:rsidP="005001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  <w:r w:rsidRPr="006667C1">
              <w:rPr>
                <w:b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93" w:type="dxa"/>
          </w:tcPr>
          <w:p w:rsidR="0050011F" w:rsidRPr="006667C1" w:rsidRDefault="0050011F" w:rsidP="0050011F">
            <w:pPr>
              <w:jc w:val="center"/>
              <w:rPr>
                <w:b w:val="0"/>
                <w:i/>
                <w:sz w:val="28"/>
                <w:szCs w:val="28"/>
              </w:rPr>
            </w:pPr>
            <w:r w:rsidRPr="006667C1">
              <w:rPr>
                <w:b w:val="0"/>
                <w:i/>
                <w:sz w:val="28"/>
                <w:szCs w:val="28"/>
              </w:rPr>
              <w:t>Ответственный</w:t>
            </w:r>
          </w:p>
        </w:tc>
      </w:tr>
      <w:tr w:rsidR="0050011F" w:rsidRPr="006667C1" w:rsidTr="00A17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50011F" w:rsidRPr="006667C1" w:rsidRDefault="0050011F" w:rsidP="0050011F">
            <w:pPr>
              <w:tabs>
                <w:tab w:val="left" w:pos="-108"/>
              </w:tabs>
              <w:ind w:right="-108" w:hanging="108"/>
              <w:jc w:val="center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4" w:type="dxa"/>
          </w:tcPr>
          <w:p w:rsidR="0050011F" w:rsidRPr="006667C1" w:rsidRDefault="0050011F" w:rsidP="0050011F">
            <w:pPr>
              <w:pStyle w:val="ab"/>
              <w:jc w:val="left"/>
              <w:rPr>
                <w:b w:val="0"/>
                <w:color w:val="auto"/>
                <w:sz w:val="28"/>
                <w:szCs w:val="28"/>
                <w:lang w:val="ru-RU" w:eastAsia="ru-RU"/>
              </w:rPr>
            </w:pPr>
            <w:r w:rsidRPr="006667C1">
              <w:rPr>
                <w:b w:val="0"/>
                <w:color w:val="auto"/>
                <w:sz w:val="28"/>
                <w:szCs w:val="28"/>
                <w:lang w:val="ru-RU" w:eastAsia="ru-RU"/>
              </w:rPr>
              <w:t>Утверждение штатного расписания, тарификации</w:t>
            </w:r>
          </w:p>
        </w:tc>
        <w:tc>
          <w:tcPr>
            <w:tcW w:w="2126" w:type="dxa"/>
          </w:tcPr>
          <w:p w:rsidR="0050011F" w:rsidRPr="006667C1" w:rsidRDefault="0050011F" w:rsidP="00500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сентябрь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93" w:type="dxa"/>
          </w:tcPr>
          <w:p w:rsidR="0050011F" w:rsidRPr="006667C1" w:rsidRDefault="0050011F" w:rsidP="00040EF5">
            <w:pPr>
              <w:pStyle w:val="ab"/>
              <w:jc w:val="left"/>
              <w:rPr>
                <w:b/>
                <w:color w:val="auto"/>
                <w:sz w:val="28"/>
                <w:szCs w:val="28"/>
                <w:lang w:val="ru-RU" w:eastAsia="ru-RU"/>
              </w:rPr>
            </w:pPr>
            <w:r w:rsidRPr="006667C1">
              <w:rPr>
                <w:b/>
                <w:color w:val="auto"/>
                <w:sz w:val="28"/>
                <w:szCs w:val="28"/>
                <w:lang w:val="ru-RU" w:eastAsia="ru-RU"/>
              </w:rPr>
              <w:t>заведующий</w:t>
            </w:r>
          </w:p>
          <w:p w:rsidR="0050011F" w:rsidRPr="006667C1" w:rsidRDefault="0050011F" w:rsidP="0050011F">
            <w:pPr>
              <w:rPr>
                <w:sz w:val="28"/>
                <w:szCs w:val="28"/>
              </w:rPr>
            </w:pPr>
          </w:p>
        </w:tc>
      </w:tr>
      <w:tr w:rsidR="0050011F" w:rsidRPr="006667C1" w:rsidTr="00A17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50011F" w:rsidRPr="006667C1" w:rsidRDefault="0050011F" w:rsidP="0050011F">
            <w:pPr>
              <w:ind w:left="-108" w:right="-115"/>
              <w:jc w:val="center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4" w:type="dxa"/>
          </w:tcPr>
          <w:p w:rsidR="0050011F" w:rsidRPr="006667C1" w:rsidRDefault="0050011F" w:rsidP="00FA2B78">
            <w:pPr>
              <w:pStyle w:val="ab"/>
              <w:jc w:val="left"/>
              <w:rPr>
                <w:b w:val="0"/>
                <w:color w:val="auto"/>
                <w:sz w:val="28"/>
                <w:szCs w:val="28"/>
                <w:lang w:val="ru-RU" w:eastAsia="ru-RU"/>
              </w:rPr>
            </w:pPr>
            <w:r w:rsidRPr="006667C1">
              <w:rPr>
                <w:b w:val="0"/>
                <w:color w:val="auto"/>
                <w:sz w:val="28"/>
                <w:szCs w:val="28"/>
                <w:lang w:val="ru-RU" w:eastAsia="ru-RU"/>
              </w:rPr>
              <w:t>Анализ исполне</w:t>
            </w:r>
            <w:r w:rsidR="00D076EF" w:rsidRPr="006667C1">
              <w:rPr>
                <w:b w:val="0"/>
                <w:color w:val="auto"/>
                <w:sz w:val="28"/>
                <w:szCs w:val="28"/>
                <w:lang w:val="ru-RU" w:eastAsia="ru-RU"/>
              </w:rPr>
              <w:t>н</w:t>
            </w:r>
            <w:r w:rsidR="00293FFE">
              <w:rPr>
                <w:b w:val="0"/>
                <w:color w:val="auto"/>
                <w:sz w:val="28"/>
                <w:szCs w:val="28"/>
                <w:lang w:val="ru-RU" w:eastAsia="ru-RU"/>
              </w:rPr>
              <w:t>ия бюджетов всех уровней в 20</w:t>
            </w:r>
            <w:r w:rsidR="0073786A">
              <w:rPr>
                <w:b w:val="0"/>
                <w:color w:val="auto"/>
                <w:sz w:val="28"/>
                <w:szCs w:val="28"/>
                <w:lang w:val="ru-RU" w:eastAsia="ru-RU"/>
              </w:rPr>
              <w:t>2</w:t>
            </w:r>
            <w:r w:rsidR="00FA2B78">
              <w:rPr>
                <w:b w:val="0"/>
                <w:color w:val="auto"/>
                <w:sz w:val="28"/>
                <w:szCs w:val="28"/>
                <w:lang w:val="ru-RU" w:eastAsia="ru-RU"/>
              </w:rPr>
              <w:t>3</w:t>
            </w:r>
            <w:r w:rsidRPr="006667C1">
              <w:rPr>
                <w:b w:val="0"/>
                <w:color w:val="auto"/>
                <w:sz w:val="28"/>
                <w:szCs w:val="28"/>
                <w:lang w:val="ru-RU" w:eastAsia="ru-RU"/>
              </w:rPr>
              <w:t xml:space="preserve">году </w:t>
            </w:r>
          </w:p>
        </w:tc>
        <w:tc>
          <w:tcPr>
            <w:tcW w:w="2126" w:type="dxa"/>
          </w:tcPr>
          <w:p w:rsidR="0050011F" w:rsidRPr="006667C1" w:rsidRDefault="001E58BF" w:rsidP="0024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ноябрь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93" w:type="dxa"/>
            <w:vMerge w:val="restart"/>
          </w:tcPr>
          <w:p w:rsidR="0050011F" w:rsidRPr="006667C1" w:rsidRDefault="0050011F" w:rsidP="00040EF5">
            <w:pPr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заведующий</w:t>
            </w:r>
          </w:p>
        </w:tc>
      </w:tr>
      <w:tr w:rsidR="0050011F" w:rsidRPr="006667C1" w:rsidTr="00A17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50011F" w:rsidRPr="006667C1" w:rsidRDefault="001E58BF" w:rsidP="0050011F">
            <w:pPr>
              <w:tabs>
                <w:tab w:val="left" w:pos="0"/>
              </w:tabs>
              <w:ind w:right="-115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 xml:space="preserve"> </w:t>
            </w:r>
            <w:r w:rsidR="0050011F" w:rsidRPr="006667C1">
              <w:rPr>
                <w:sz w:val="28"/>
                <w:szCs w:val="2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4" w:type="dxa"/>
          </w:tcPr>
          <w:p w:rsidR="0050011F" w:rsidRPr="006667C1" w:rsidRDefault="001E58BF" w:rsidP="00FA2B78">
            <w:pPr>
              <w:pStyle w:val="ab"/>
              <w:jc w:val="left"/>
              <w:rPr>
                <w:b w:val="0"/>
                <w:color w:val="auto"/>
                <w:sz w:val="28"/>
                <w:szCs w:val="28"/>
                <w:lang w:val="ru-RU" w:eastAsia="ru-RU"/>
              </w:rPr>
            </w:pPr>
            <w:r w:rsidRPr="006667C1">
              <w:rPr>
                <w:b w:val="0"/>
                <w:color w:val="auto"/>
                <w:sz w:val="28"/>
                <w:szCs w:val="28"/>
                <w:lang w:val="ru-RU" w:eastAsia="ru-RU"/>
              </w:rPr>
              <w:t>С</w:t>
            </w:r>
            <w:r w:rsidR="00293FFE">
              <w:rPr>
                <w:b w:val="0"/>
                <w:color w:val="auto"/>
                <w:sz w:val="28"/>
                <w:szCs w:val="28"/>
                <w:lang w:val="ru-RU" w:eastAsia="ru-RU"/>
              </w:rPr>
              <w:t>оставление плана-графика на 202</w:t>
            </w:r>
            <w:r w:rsidR="003A3504">
              <w:rPr>
                <w:b w:val="0"/>
                <w:color w:val="auto"/>
                <w:sz w:val="28"/>
                <w:szCs w:val="28"/>
                <w:lang w:val="ru-RU" w:eastAsia="ru-RU"/>
              </w:rPr>
              <w:t>4г</w:t>
            </w:r>
            <w:r w:rsidRPr="006667C1">
              <w:rPr>
                <w:b w:val="0"/>
                <w:color w:val="auto"/>
                <w:sz w:val="28"/>
                <w:szCs w:val="28"/>
                <w:lang w:val="ru-RU" w:eastAsia="ru-RU"/>
              </w:rPr>
              <w:t>од</w:t>
            </w:r>
          </w:p>
        </w:tc>
        <w:tc>
          <w:tcPr>
            <w:tcW w:w="2126" w:type="dxa"/>
          </w:tcPr>
          <w:p w:rsidR="0050011F" w:rsidRPr="006667C1" w:rsidRDefault="001E58BF" w:rsidP="0024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декабрь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93" w:type="dxa"/>
            <w:vMerge/>
          </w:tcPr>
          <w:p w:rsidR="0050011F" w:rsidRPr="006667C1" w:rsidRDefault="0050011F" w:rsidP="0050011F">
            <w:pPr>
              <w:jc w:val="center"/>
              <w:rPr>
                <w:sz w:val="28"/>
                <w:szCs w:val="28"/>
              </w:rPr>
            </w:pPr>
          </w:p>
        </w:tc>
      </w:tr>
      <w:tr w:rsidR="0050011F" w:rsidRPr="006667C1" w:rsidTr="00A17C6D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50011F" w:rsidRPr="006667C1" w:rsidRDefault="0050011F" w:rsidP="001E58BF">
            <w:pPr>
              <w:tabs>
                <w:tab w:val="left" w:pos="0"/>
              </w:tabs>
              <w:ind w:right="-115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4" w:type="dxa"/>
          </w:tcPr>
          <w:p w:rsidR="0050011F" w:rsidRPr="006667C1" w:rsidRDefault="0050011F" w:rsidP="00FA2B78">
            <w:pPr>
              <w:pStyle w:val="ab"/>
              <w:jc w:val="left"/>
              <w:rPr>
                <w:b w:val="0"/>
                <w:color w:val="auto"/>
                <w:sz w:val="28"/>
                <w:szCs w:val="28"/>
                <w:lang w:val="ru-RU" w:eastAsia="ru-RU"/>
              </w:rPr>
            </w:pPr>
            <w:r w:rsidRPr="006667C1">
              <w:rPr>
                <w:b w:val="0"/>
                <w:color w:val="auto"/>
                <w:sz w:val="28"/>
                <w:szCs w:val="28"/>
                <w:lang w:val="ru-RU" w:eastAsia="ru-RU"/>
              </w:rPr>
              <w:t>Анализ затрат  по основным статьям расходов (тепло, водопотребление, затраты на электроэн</w:t>
            </w:r>
            <w:r w:rsidR="00293FFE">
              <w:rPr>
                <w:b w:val="0"/>
                <w:color w:val="auto"/>
                <w:sz w:val="28"/>
                <w:szCs w:val="28"/>
                <w:lang w:val="ru-RU" w:eastAsia="ru-RU"/>
              </w:rPr>
              <w:t>ергию, вывоз ТБО и т.п.) за 20</w:t>
            </w:r>
            <w:r w:rsidR="0073786A">
              <w:rPr>
                <w:b w:val="0"/>
                <w:color w:val="auto"/>
                <w:sz w:val="28"/>
                <w:szCs w:val="28"/>
                <w:lang w:val="ru-RU" w:eastAsia="ru-RU"/>
              </w:rPr>
              <w:t>2</w:t>
            </w:r>
            <w:r w:rsidR="003A3504">
              <w:rPr>
                <w:b w:val="0"/>
                <w:color w:val="auto"/>
                <w:sz w:val="28"/>
                <w:szCs w:val="28"/>
                <w:lang w:val="ru-RU" w:eastAsia="ru-RU"/>
              </w:rPr>
              <w:t>4</w:t>
            </w:r>
            <w:r w:rsidR="00293FFE">
              <w:rPr>
                <w:b w:val="0"/>
                <w:color w:val="auto"/>
                <w:sz w:val="28"/>
                <w:szCs w:val="28"/>
                <w:lang w:val="ru-RU" w:eastAsia="ru-RU"/>
              </w:rPr>
              <w:t xml:space="preserve"> </w:t>
            </w:r>
            <w:r w:rsidRPr="006667C1">
              <w:rPr>
                <w:b w:val="0"/>
                <w:color w:val="auto"/>
                <w:sz w:val="28"/>
                <w:szCs w:val="28"/>
                <w:lang w:val="ru-RU" w:eastAsia="ru-RU"/>
              </w:rPr>
              <w:t>год, планирование мер по экономии</w:t>
            </w:r>
          </w:p>
        </w:tc>
        <w:tc>
          <w:tcPr>
            <w:tcW w:w="2126" w:type="dxa"/>
          </w:tcPr>
          <w:p w:rsidR="0050011F" w:rsidRPr="006667C1" w:rsidRDefault="001E58BF" w:rsidP="0024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ноябрь-декабрь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93" w:type="dxa"/>
          </w:tcPr>
          <w:p w:rsidR="0050011F" w:rsidRPr="006667C1" w:rsidRDefault="0050011F" w:rsidP="00040EF5">
            <w:pPr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заведующий, завхоз</w:t>
            </w:r>
          </w:p>
          <w:p w:rsidR="001E58BF" w:rsidRPr="006667C1" w:rsidRDefault="001E58BF" w:rsidP="00040EF5">
            <w:pPr>
              <w:rPr>
                <w:sz w:val="28"/>
                <w:szCs w:val="28"/>
              </w:rPr>
            </w:pPr>
          </w:p>
        </w:tc>
      </w:tr>
      <w:tr w:rsidR="00194B57" w:rsidRPr="006667C1" w:rsidTr="00A17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194B57" w:rsidRPr="006667C1" w:rsidRDefault="00194B57" w:rsidP="0050011F">
            <w:pPr>
              <w:tabs>
                <w:tab w:val="left" w:pos="0"/>
              </w:tabs>
              <w:ind w:right="-115"/>
              <w:jc w:val="center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4" w:type="dxa"/>
          </w:tcPr>
          <w:p w:rsidR="00194B57" w:rsidRPr="006667C1" w:rsidRDefault="00194B57" w:rsidP="0050011F">
            <w:pPr>
              <w:pStyle w:val="ab"/>
              <w:jc w:val="left"/>
              <w:rPr>
                <w:b w:val="0"/>
                <w:color w:val="auto"/>
                <w:sz w:val="28"/>
                <w:szCs w:val="28"/>
                <w:lang w:val="ru-RU" w:eastAsia="ru-RU"/>
              </w:rPr>
            </w:pPr>
            <w:r w:rsidRPr="006667C1">
              <w:rPr>
                <w:b w:val="0"/>
                <w:color w:val="auto"/>
                <w:sz w:val="28"/>
                <w:szCs w:val="28"/>
                <w:lang w:val="ru-RU" w:eastAsia="ru-RU"/>
              </w:rPr>
              <w:t xml:space="preserve"> Заключение договоров о сотрудничестве</w:t>
            </w:r>
          </w:p>
        </w:tc>
        <w:tc>
          <w:tcPr>
            <w:tcW w:w="2126" w:type="dxa"/>
          </w:tcPr>
          <w:p w:rsidR="00194B57" w:rsidRPr="006667C1" w:rsidRDefault="00194B57" w:rsidP="0024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январь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93" w:type="dxa"/>
            <w:vMerge w:val="restart"/>
          </w:tcPr>
          <w:p w:rsidR="00194B57" w:rsidRPr="006667C1" w:rsidRDefault="00194B57" w:rsidP="00040EF5">
            <w:pPr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заведующий</w:t>
            </w:r>
          </w:p>
        </w:tc>
      </w:tr>
      <w:tr w:rsidR="00194B57" w:rsidRPr="006667C1" w:rsidTr="00A17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194B57" w:rsidRPr="006667C1" w:rsidRDefault="00194B57" w:rsidP="0050011F">
            <w:pPr>
              <w:tabs>
                <w:tab w:val="left" w:pos="0"/>
              </w:tabs>
              <w:ind w:right="-115"/>
              <w:jc w:val="center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4" w:type="dxa"/>
          </w:tcPr>
          <w:p w:rsidR="00194B57" w:rsidRPr="006667C1" w:rsidRDefault="00194B57" w:rsidP="00240899">
            <w:pPr>
              <w:pStyle w:val="ab"/>
              <w:jc w:val="left"/>
              <w:rPr>
                <w:b w:val="0"/>
                <w:color w:val="auto"/>
                <w:sz w:val="28"/>
                <w:szCs w:val="28"/>
                <w:lang w:val="ru-RU" w:eastAsia="ru-RU"/>
              </w:rPr>
            </w:pPr>
            <w:r w:rsidRPr="006667C1">
              <w:rPr>
                <w:b w:val="0"/>
                <w:color w:val="auto"/>
                <w:sz w:val="28"/>
                <w:szCs w:val="28"/>
                <w:lang w:val="ru-RU" w:eastAsia="ru-RU"/>
              </w:rPr>
              <w:t>Составление графика отпусков</w:t>
            </w:r>
          </w:p>
        </w:tc>
        <w:tc>
          <w:tcPr>
            <w:tcW w:w="2126" w:type="dxa"/>
          </w:tcPr>
          <w:p w:rsidR="00194B57" w:rsidRPr="006667C1" w:rsidRDefault="00194B57" w:rsidP="0024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март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93" w:type="dxa"/>
            <w:vMerge/>
          </w:tcPr>
          <w:p w:rsidR="00194B57" w:rsidRPr="006667C1" w:rsidRDefault="00194B57" w:rsidP="0050011F">
            <w:pPr>
              <w:jc w:val="center"/>
              <w:rPr>
                <w:sz w:val="28"/>
                <w:szCs w:val="28"/>
              </w:rPr>
            </w:pPr>
          </w:p>
        </w:tc>
      </w:tr>
      <w:tr w:rsidR="00194B57" w:rsidRPr="006667C1" w:rsidTr="00A17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194B57" w:rsidRPr="006667C1" w:rsidRDefault="00194B57" w:rsidP="0050011F">
            <w:pPr>
              <w:tabs>
                <w:tab w:val="left" w:pos="0"/>
              </w:tabs>
              <w:ind w:right="-115"/>
              <w:jc w:val="center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4" w:type="dxa"/>
          </w:tcPr>
          <w:p w:rsidR="00194B57" w:rsidRPr="006667C1" w:rsidRDefault="00194B57" w:rsidP="00240899">
            <w:pPr>
              <w:pStyle w:val="ab"/>
              <w:jc w:val="left"/>
              <w:rPr>
                <w:b w:val="0"/>
                <w:color w:val="auto"/>
                <w:sz w:val="28"/>
                <w:szCs w:val="28"/>
                <w:lang w:val="ru-RU" w:eastAsia="ru-RU"/>
              </w:rPr>
            </w:pPr>
            <w:r w:rsidRPr="006667C1">
              <w:rPr>
                <w:b w:val="0"/>
                <w:color w:val="auto"/>
                <w:sz w:val="28"/>
                <w:szCs w:val="28"/>
                <w:lang w:val="ru-RU" w:eastAsia="ru-RU"/>
              </w:rPr>
              <w:t>Разработка устава и коллективного договора</w:t>
            </w:r>
          </w:p>
        </w:tc>
        <w:tc>
          <w:tcPr>
            <w:tcW w:w="2126" w:type="dxa"/>
          </w:tcPr>
          <w:p w:rsidR="00194B57" w:rsidRPr="006667C1" w:rsidRDefault="00194B57" w:rsidP="0024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декабрь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93" w:type="dxa"/>
            <w:vMerge/>
          </w:tcPr>
          <w:p w:rsidR="00194B57" w:rsidRPr="006667C1" w:rsidRDefault="00194B57" w:rsidP="0050011F">
            <w:pPr>
              <w:jc w:val="center"/>
              <w:rPr>
                <w:sz w:val="28"/>
                <w:szCs w:val="28"/>
              </w:rPr>
            </w:pPr>
          </w:p>
        </w:tc>
      </w:tr>
      <w:tr w:rsidR="00194B57" w:rsidRPr="00527250" w:rsidTr="00A17C6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194B57" w:rsidRPr="00527250" w:rsidRDefault="00743D68" w:rsidP="0050011F">
            <w:pPr>
              <w:tabs>
                <w:tab w:val="left" w:pos="0"/>
              </w:tabs>
              <w:ind w:right="-115"/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527250">
              <w:rPr>
                <w:b w:val="0"/>
                <w:color w:val="auto"/>
                <w:sz w:val="28"/>
                <w:szCs w:val="28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4" w:type="dxa"/>
          </w:tcPr>
          <w:p w:rsidR="00194B57" w:rsidRPr="00527250" w:rsidRDefault="00194B57" w:rsidP="00FA2B78">
            <w:pPr>
              <w:pStyle w:val="ab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  <w:r w:rsidRPr="00527250">
              <w:rPr>
                <w:color w:val="auto"/>
                <w:sz w:val="28"/>
                <w:szCs w:val="28"/>
                <w:lang w:val="ru-RU" w:eastAsia="ru-RU"/>
              </w:rPr>
              <w:t>С</w:t>
            </w:r>
            <w:r w:rsidR="00D076EF" w:rsidRPr="00527250">
              <w:rPr>
                <w:color w:val="auto"/>
                <w:sz w:val="28"/>
                <w:szCs w:val="28"/>
                <w:lang w:val="ru-RU" w:eastAsia="ru-RU"/>
              </w:rPr>
              <w:t>о</w:t>
            </w:r>
            <w:r w:rsidR="00D42EAC">
              <w:rPr>
                <w:color w:val="auto"/>
                <w:sz w:val="28"/>
                <w:szCs w:val="28"/>
                <w:lang w:val="ru-RU" w:eastAsia="ru-RU"/>
              </w:rPr>
              <w:t>ставление плана ремонта на 202</w:t>
            </w:r>
            <w:r w:rsidR="003A3504">
              <w:rPr>
                <w:color w:val="auto"/>
                <w:sz w:val="28"/>
                <w:szCs w:val="28"/>
                <w:lang w:val="ru-RU" w:eastAsia="ru-RU"/>
              </w:rPr>
              <w:t>5</w:t>
            </w:r>
            <w:r w:rsidRPr="00527250">
              <w:rPr>
                <w:color w:val="auto"/>
                <w:sz w:val="28"/>
                <w:szCs w:val="28"/>
                <w:lang w:val="ru-RU" w:eastAsia="ru-RU"/>
              </w:rPr>
              <w:t>год</w:t>
            </w:r>
          </w:p>
        </w:tc>
        <w:tc>
          <w:tcPr>
            <w:tcW w:w="2126" w:type="dxa"/>
          </w:tcPr>
          <w:p w:rsidR="00194B57" w:rsidRPr="00527250" w:rsidRDefault="00194B57" w:rsidP="0024089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8"/>
                <w:szCs w:val="28"/>
              </w:rPr>
            </w:pPr>
            <w:r w:rsidRPr="00527250">
              <w:rPr>
                <w:b w:val="0"/>
                <w:color w:val="auto"/>
                <w:sz w:val="28"/>
                <w:szCs w:val="28"/>
              </w:rPr>
              <w:t>январь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93" w:type="dxa"/>
            <w:vMerge/>
          </w:tcPr>
          <w:p w:rsidR="00194B57" w:rsidRPr="00527250" w:rsidRDefault="00194B57" w:rsidP="0050011F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</w:tr>
    </w:tbl>
    <w:p w:rsidR="0050011F" w:rsidRPr="00527250" w:rsidRDefault="0050011F" w:rsidP="00194B57">
      <w:pPr>
        <w:rPr>
          <w:sz w:val="28"/>
          <w:szCs w:val="28"/>
        </w:rPr>
      </w:pPr>
    </w:p>
    <w:p w:rsidR="0050011F" w:rsidRPr="006667C1" w:rsidRDefault="0050011F" w:rsidP="0050011F">
      <w:pPr>
        <w:jc w:val="center"/>
        <w:rPr>
          <w:b/>
          <w:sz w:val="28"/>
          <w:szCs w:val="28"/>
        </w:rPr>
      </w:pPr>
      <w:r w:rsidRPr="006667C1">
        <w:rPr>
          <w:b/>
          <w:sz w:val="28"/>
          <w:szCs w:val="28"/>
        </w:rPr>
        <w:t>Нормативно – правовое обеспечение</w:t>
      </w:r>
    </w:p>
    <w:tbl>
      <w:tblPr>
        <w:tblStyle w:val="1-3"/>
        <w:tblW w:w="15735" w:type="dxa"/>
        <w:tblLayout w:type="fixed"/>
        <w:tblLook w:val="01E0" w:firstRow="1" w:lastRow="1" w:firstColumn="1" w:lastColumn="1" w:noHBand="0" w:noVBand="0"/>
      </w:tblPr>
      <w:tblGrid>
        <w:gridCol w:w="568"/>
        <w:gridCol w:w="7229"/>
        <w:gridCol w:w="2410"/>
        <w:gridCol w:w="2835"/>
        <w:gridCol w:w="2693"/>
      </w:tblGrid>
      <w:tr w:rsidR="0050011F" w:rsidRPr="006667C1" w:rsidTr="00A17C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50011F" w:rsidRPr="006667C1" w:rsidRDefault="0050011F" w:rsidP="0050011F">
            <w:pPr>
              <w:jc w:val="center"/>
              <w:rPr>
                <w:b w:val="0"/>
                <w:sz w:val="28"/>
                <w:szCs w:val="28"/>
              </w:rPr>
            </w:pPr>
            <w:r w:rsidRPr="006667C1">
              <w:rPr>
                <w:b w:val="0"/>
                <w:sz w:val="28"/>
                <w:szCs w:val="28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:rsidR="0050011F" w:rsidRPr="006667C1" w:rsidRDefault="0050011F" w:rsidP="0050011F">
            <w:pPr>
              <w:jc w:val="center"/>
              <w:rPr>
                <w:b/>
                <w:sz w:val="28"/>
                <w:szCs w:val="28"/>
              </w:rPr>
            </w:pPr>
            <w:r w:rsidRPr="006667C1">
              <w:rPr>
                <w:b/>
                <w:sz w:val="28"/>
                <w:szCs w:val="28"/>
              </w:rPr>
              <w:t>Основные мероприятия</w:t>
            </w:r>
          </w:p>
        </w:tc>
        <w:tc>
          <w:tcPr>
            <w:tcW w:w="2410" w:type="dxa"/>
          </w:tcPr>
          <w:p w:rsidR="0050011F" w:rsidRPr="006667C1" w:rsidRDefault="0050011F" w:rsidP="005001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6667C1">
              <w:rPr>
                <w:b/>
                <w:sz w:val="28"/>
                <w:szCs w:val="28"/>
              </w:rPr>
              <w:t>Дата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50011F" w:rsidRPr="006667C1" w:rsidRDefault="0050011F" w:rsidP="0050011F">
            <w:pPr>
              <w:jc w:val="both"/>
              <w:rPr>
                <w:b/>
                <w:sz w:val="28"/>
                <w:szCs w:val="28"/>
              </w:rPr>
            </w:pPr>
            <w:r w:rsidRPr="006667C1">
              <w:rPr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</w:tcPr>
          <w:p w:rsidR="0050011F" w:rsidRPr="006667C1" w:rsidRDefault="0050011F" w:rsidP="0050011F">
            <w:pPr>
              <w:jc w:val="center"/>
              <w:rPr>
                <w:b w:val="0"/>
                <w:sz w:val="28"/>
                <w:szCs w:val="28"/>
              </w:rPr>
            </w:pPr>
            <w:r w:rsidRPr="006667C1">
              <w:rPr>
                <w:b w:val="0"/>
                <w:sz w:val="28"/>
                <w:szCs w:val="28"/>
              </w:rPr>
              <w:t>Где</w:t>
            </w:r>
          </w:p>
          <w:p w:rsidR="0050011F" w:rsidRPr="006667C1" w:rsidRDefault="0050011F" w:rsidP="0050011F">
            <w:pPr>
              <w:jc w:val="center"/>
              <w:rPr>
                <w:b w:val="0"/>
                <w:sz w:val="28"/>
                <w:szCs w:val="28"/>
              </w:rPr>
            </w:pPr>
            <w:r w:rsidRPr="006667C1">
              <w:rPr>
                <w:b w:val="0"/>
                <w:sz w:val="28"/>
                <w:szCs w:val="28"/>
              </w:rPr>
              <w:t>заслушивается</w:t>
            </w:r>
          </w:p>
        </w:tc>
      </w:tr>
      <w:tr w:rsidR="0050011F" w:rsidRPr="006667C1" w:rsidTr="00A17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50011F" w:rsidRPr="006667C1" w:rsidRDefault="0050011F" w:rsidP="0050011F">
            <w:pPr>
              <w:jc w:val="center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:rsidR="0050011F" w:rsidRPr="006667C1" w:rsidRDefault="0050011F" w:rsidP="0050011F">
            <w:pPr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 xml:space="preserve">Изучение и реализация законодательных и распорядительных документов, регламентирующих деятельность  ДОУ </w:t>
            </w:r>
          </w:p>
        </w:tc>
        <w:tc>
          <w:tcPr>
            <w:tcW w:w="2410" w:type="dxa"/>
          </w:tcPr>
          <w:p w:rsidR="0050011F" w:rsidRPr="006667C1" w:rsidRDefault="0050011F" w:rsidP="0024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в  течение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50011F" w:rsidRPr="006667C1" w:rsidRDefault="0050011F" w:rsidP="0050011F">
            <w:pPr>
              <w:jc w:val="center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заведующий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</w:tcPr>
          <w:p w:rsidR="0050011F" w:rsidRPr="006667C1" w:rsidRDefault="0050011F" w:rsidP="0050011F">
            <w:pPr>
              <w:jc w:val="center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педсоветы, семинары</w:t>
            </w:r>
          </w:p>
        </w:tc>
      </w:tr>
      <w:tr w:rsidR="0050011F" w:rsidRPr="006667C1" w:rsidTr="00A17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50011F" w:rsidRPr="006667C1" w:rsidRDefault="0050011F" w:rsidP="0050011F">
            <w:pPr>
              <w:jc w:val="center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:rsidR="0050011F" w:rsidRPr="006667C1" w:rsidRDefault="0050011F" w:rsidP="0050011F">
            <w:pPr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Оформление должностных обязанностей, инструкций, графиков работы сотрудников в соответствии с нормативными требованиями</w:t>
            </w:r>
          </w:p>
        </w:tc>
        <w:tc>
          <w:tcPr>
            <w:tcW w:w="2410" w:type="dxa"/>
          </w:tcPr>
          <w:p w:rsidR="0050011F" w:rsidRPr="006667C1" w:rsidRDefault="0050011F" w:rsidP="0024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сентябрь</w:t>
            </w:r>
          </w:p>
          <w:p w:rsidR="0050011F" w:rsidRPr="006667C1" w:rsidRDefault="0050011F" w:rsidP="0024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август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50011F" w:rsidRPr="006667C1" w:rsidRDefault="0050011F" w:rsidP="0050011F">
            <w:pPr>
              <w:jc w:val="center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заведующий,</w:t>
            </w:r>
          </w:p>
          <w:p w:rsidR="0050011F" w:rsidRPr="006667C1" w:rsidRDefault="0050011F" w:rsidP="0050011F">
            <w:pPr>
              <w:jc w:val="center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 xml:space="preserve"> завхоз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</w:tcPr>
          <w:p w:rsidR="0050011F" w:rsidRPr="006667C1" w:rsidRDefault="0050011F" w:rsidP="0050011F">
            <w:pPr>
              <w:jc w:val="center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общее собрание трудового коллектива</w:t>
            </w:r>
          </w:p>
        </w:tc>
      </w:tr>
      <w:tr w:rsidR="0050011F" w:rsidRPr="006667C1" w:rsidTr="00A17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50011F" w:rsidRPr="006667C1" w:rsidRDefault="0050011F" w:rsidP="0050011F">
            <w:pPr>
              <w:jc w:val="center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:rsidR="0050011F" w:rsidRPr="006667C1" w:rsidRDefault="0050011F" w:rsidP="0050011F">
            <w:pPr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Утверждение годового плана, циклограмм деятельности педагогов, расписания непосредственно образовательной деятельности педагогов с детьми</w:t>
            </w:r>
          </w:p>
        </w:tc>
        <w:tc>
          <w:tcPr>
            <w:tcW w:w="2410" w:type="dxa"/>
          </w:tcPr>
          <w:p w:rsidR="0050011F" w:rsidRPr="006667C1" w:rsidRDefault="0050011F" w:rsidP="0024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август-сентябрь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50011F" w:rsidRPr="006667C1" w:rsidRDefault="0050011F" w:rsidP="00B402E3">
            <w:pPr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 xml:space="preserve">Заведующий;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</w:tcPr>
          <w:p w:rsidR="0050011F" w:rsidRPr="006667C1" w:rsidRDefault="0050011F" w:rsidP="0050011F">
            <w:pPr>
              <w:jc w:val="center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педсоветы, семинары</w:t>
            </w:r>
          </w:p>
        </w:tc>
      </w:tr>
      <w:tr w:rsidR="0050011F" w:rsidRPr="006667C1" w:rsidTr="00A17C6D">
        <w:trPr>
          <w:trHeight w:val="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50011F" w:rsidRPr="006667C1" w:rsidRDefault="0050011F" w:rsidP="00194B57">
            <w:pPr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:rsidR="0050011F" w:rsidRPr="006667C1" w:rsidRDefault="0050011F" w:rsidP="0050011F">
            <w:pPr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Разработка и утверждение Основной образовательной программы дошкольного образования, согласно ФГОС</w:t>
            </w:r>
          </w:p>
        </w:tc>
        <w:tc>
          <w:tcPr>
            <w:tcW w:w="2410" w:type="dxa"/>
          </w:tcPr>
          <w:p w:rsidR="0050011F" w:rsidRPr="006667C1" w:rsidRDefault="0050011F" w:rsidP="0024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август-декабрь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50011F" w:rsidRPr="006667C1" w:rsidRDefault="0050011F" w:rsidP="0050011F">
            <w:pPr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 xml:space="preserve">Заведующий; </w:t>
            </w:r>
          </w:p>
          <w:p w:rsidR="0050011F" w:rsidRPr="006667C1" w:rsidRDefault="0050011F" w:rsidP="0050011F">
            <w:pPr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рабочая группа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</w:tcPr>
          <w:p w:rsidR="0050011F" w:rsidRPr="006667C1" w:rsidRDefault="0050011F" w:rsidP="00040EF5">
            <w:pPr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педсовет</w:t>
            </w:r>
          </w:p>
        </w:tc>
      </w:tr>
      <w:tr w:rsidR="0050011F" w:rsidRPr="006667C1" w:rsidTr="00A17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50011F" w:rsidRPr="006667C1" w:rsidRDefault="0050011F" w:rsidP="0050011F">
            <w:pPr>
              <w:jc w:val="center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:rsidR="0050011F" w:rsidRPr="006667C1" w:rsidRDefault="0050011F" w:rsidP="0050011F">
            <w:pPr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Утверждение положений ДОУ</w:t>
            </w:r>
          </w:p>
        </w:tc>
        <w:tc>
          <w:tcPr>
            <w:tcW w:w="2410" w:type="dxa"/>
          </w:tcPr>
          <w:p w:rsidR="0050011F" w:rsidRPr="006667C1" w:rsidRDefault="0050011F" w:rsidP="0024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в течение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50011F" w:rsidRPr="006667C1" w:rsidRDefault="0050011F" w:rsidP="0050011F">
            <w:pPr>
              <w:jc w:val="center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заведующий</w:t>
            </w:r>
          </w:p>
          <w:p w:rsidR="0050011F" w:rsidRPr="006667C1" w:rsidRDefault="0050011F" w:rsidP="0050011F">
            <w:pPr>
              <w:jc w:val="center"/>
              <w:rPr>
                <w:sz w:val="28"/>
                <w:szCs w:val="28"/>
              </w:rPr>
            </w:pPr>
          </w:p>
          <w:p w:rsidR="0050011F" w:rsidRPr="006667C1" w:rsidRDefault="0050011F" w:rsidP="00500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</w:tcPr>
          <w:p w:rsidR="0050011F" w:rsidRPr="006667C1" w:rsidRDefault="0050011F" w:rsidP="0050011F">
            <w:pPr>
              <w:jc w:val="center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совет учреждения, заседания родительского комитета ДОУ</w:t>
            </w:r>
          </w:p>
        </w:tc>
      </w:tr>
      <w:tr w:rsidR="0050011F" w:rsidRPr="006667C1" w:rsidTr="00A17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50011F" w:rsidRPr="006667C1" w:rsidRDefault="0050011F" w:rsidP="0050011F">
            <w:pPr>
              <w:jc w:val="center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:rsidR="0050011F" w:rsidRPr="006667C1" w:rsidRDefault="0050011F" w:rsidP="0050011F">
            <w:pPr>
              <w:jc w:val="both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Заключение договоров с родителями, организациями и коллективами</w:t>
            </w:r>
          </w:p>
        </w:tc>
        <w:tc>
          <w:tcPr>
            <w:tcW w:w="2410" w:type="dxa"/>
          </w:tcPr>
          <w:p w:rsidR="0050011F" w:rsidRPr="006667C1" w:rsidRDefault="0050011F" w:rsidP="0024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август-январь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50011F" w:rsidRPr="006667C1" w:rsidRDefault="0050011F" w:rsidP="0050011F">
            <w:pPr>
              <w:jc w:val="center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заведующий,</w:t>
            </w:r>
          </w:p>
          <w:p w:rsidR="0050011F" w:rsidRPr="006667C1" w:rsidRDefault="0050011F" w:rsidP="0050011F">
            <w:pPr>
              <w:jc w:val="center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завхоз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</w:tcPr>
          <w:p w:rsidR="0050011F" w:rsidRPr="006667C1" w:rsidRDefault="0050011F" w:rsidP="0050011F">
            <w:pPr>
              <w:jc w:val="center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совет учреждения, заседания родительского комитета ДОУ</w:t>
            </w:r>
          </w:p>
        </w:tc>
      </w:tr>
      <w:tr w:rsidR="0050011F" w:rsidRPr="006667C1" w:rsidTr="00A17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50011F" w:rsidRPr="006667C1" w:rsidRDefault="0050011F" w:rsidP="0050011F">
            <w:pPr>
              <w:jc w:val="center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:rsidR="0050011F" w:rsidRPr="006667C1" w:rsidRDefault="0050011F" w:rsidP="0050011F">
            <w:pPr>
              <w:jc w:val="both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Инструктаж по охране жизни и здоровья детей, по технике безопасности, по охране труда, по противопожарной безопасности, по предупреждению террористических актов</w:t>
            </w:r>
          </w:p>
        </w:tc>
        <w:tc>
          <w:tcPr>
            <w:tcW w:w="2410" w:type="dxa"/>
          </w:tcPr>
          <w:p w:rsidR="0050011F" w:rsidRPr="006667C1" w:rsidRDefault="0050011F" w:rsidP="00500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1 раз в полгода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50011F" w:rsidRPr="006667C1" w:rsidRDefault="0050011F" w:rsidP="0050011F">
            <w:pPr>
              <w:jc w:val="center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заведующий,</w:t>
            </w:r>
          </w:p>
          <w:p w:rsidR="0050011F" w:rsidRPr="006667C1" w:rsidRDefault="0050011F" w:rsidP="0050011F">
            <w:pPr>
              <w:jc w:val="center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 xml:space="preserve"> завхоз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</w:tcPr>
          <w:p w:rsidR="0050011F" w:rsidRPr="006667C1" w:rsidRDefault="0050011F" w:rsidP="0050011F">
            <w:pPr>
              <w:jc w:val="center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Общее собрание трудового коллектива</w:t>
            </w:r>
          </w:p>
        </w:tc>
      </w:tr>
      <w:tr w:rsidR="0050011F" w:rsidRPr="006667C1" w:rsidTr="00A17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50011F" w:rsidRPr="006667C1" w:rsidRDefault="0050011F" w:rsidP="0050011F">
            <w:pPr>
              <w:jc w:val="center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:rsidR="0050011F" w:rsidRPr="006667C1" w:rsidRDefault="0050011F" w:rsidP="0073786A">
            <w:pPr>
              <w:jc w:val="both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Составление и утверждение плана  летней оз</w:t>
            </w:r>
            <w:r w:rsidR="00293FFE">
              <w:rPr>
                <w:sz w:val="28"/>
                <w:szCs w:val="28"/>
              </w:rPr>
              <w:t xml:space="preserve">доровительной работы </w:t>
            </w:r>
            <w:r w:rsidR="00D42EAC">
              <w:rPr>
                <w:sz w:val="28"/>
                <w:szCs w:val="28"/>
              </w:rPr>
              <w:t>ДОУ на 202</w:t>
            </w:r>
            <w:r w:rsidR="003A3504">
              <w:rPr>
                <w:sz w:val="28"/>
                <w:szCs w:val="28"/>
              </w:rPr>
              <w:t>5</w:t>
            </w:r>
            <w:r w:rsidRPr="006667C1">
              <w:rPr>
                <w:sz w:val="28"/>
                <w:szCs w:val="28"/>
              </w:rPr>
              <w:t>год</w:t>
            </w:r>
          </w:p>
        </w:tc>
        <w:tc>
          <w:tcPr>
            <w:tcW w:w="2410" w:type="dxa"/>
          </w:tcPr>
          <w:p w:rsidR="0050011F" w:rsidRPr="006667C1" w:rsidRDefault="0050011F" w:rsidP="00500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май</w:t>
            </w:r>
          </w:p>
          <w:p w:rsidR="0050011F" w:rsidRPr="006667C1" w:rsidRDefault="00D42EAC" w:rsidP="00FA2B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A3504">
              <w:rPr>
                <w:sz w:val="28"/>
                <w:szCs w:val="28"/>
              </w:rPr>
              <w:t>5</w:t>
            </w:r>
            <w:r w:rsidR="0050011F" w:rsidRPr="006667C1">
              <w:rPr>
                <w:sz w:val="28"/>
                <w:szCs w:val="28"/>
              </w:rPr>
              <w:t>г.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50011F" w:rsidRPr="006667C1" w:rsidRDefault="0050011F" w:rsidP="00194B57">
            <w:pPr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 xml:space="preserve"> заведующий</w:t>
            </w:r>
          </w:p>
          <w:p w:rsidR="0050011F" w:rsidRPr="006667C1" w:rsidRDefault="0050011F" w:rsidP="00500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</w:tcPr>
          <w:p w:rsidR="0050011F" w:rsidRPr="006667C1" w:rsidRDefault="0050011F" w:rsidP="00194B57">
            <w:pPr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 xml:space="preserve">педсовет № </w:t>
            </w:r>
          </w:p>
        </w:tc>
      </w:tr>
      <w:tr w:rsidR="0050011F" w:rsidRPr="006667C1" w:rsidTr="00A17C6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50011F" w:rsidRPr="006667C1" w:rsidRDefault="0050011F" w:rsidP="0050011F">
            <w:pPr>
              <w:jc w:val="center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:rsidR="0050011F" w:rsidRPr="004034E7" w:rsidRDefault="0050011F" w:rsidP="00FA2B78">
            <w:pPr>
              <w:jc w:val="both"/>
              <w:rPr>
                <w:b w:val="0"/>
                <w:color w:val="auto"/>
                <w:sz w:val="28"/>
                <w:szCs w:val="28"/>
              </w:rPr>
            </w:pPr>
            <w:r w:rsidRPr="004034E7">
              <w:rPr>
                <w:b w:val="0"/>
                <w:color w:val="auto"/>
                <w:sz w:val="28"/>
                <w:szCs w:val="28"/>
              </w:rPr>
              <w:t>Составление и ут</w:t>
            </w:r>
            <w:r w:rsidR="00194B57" w:rsidRPr="004034E7">
              <w:rPr>
                <w:b w:val="0"/>
                <w:color w:val="auto"/>
                <w:sz w:val="28"/>
                <w:szCs w:val="28"/>
              </w:rPr>
              <w:t>в</w:t>
            </w:r>
            <w:r w:rsidR="00D42EAC">
              <w:rPr>
                <w:b w:val="0"/>
                <w:color w:val="auto"/>
                <w:sz w:val="28"/>
                <w:szCs w:val="28"/>
              </w:rPr>
              <w:t>ерждение годового плана на 202</w:t>
            </w:r>
            <w:r w:rsidR="003A3504">
              <w:rPr>
                <w:b w:val="0"/>
                <w:color w:val="auto"/>
                <w:sz w:val="28"/>
                <w:szCs w:val="28"/>
              </w:rPr>
              <w:t>5</w:t>
            </w:r>
            <w:r w:rsidR="00D42EAC">
              <w:rPr>
                <w:b w:val="0"/>
                <w:color w:val="auto"/>
                <w:sz w:val="28"/>
                <w:szCs w:val="28"/>
              </w:rPr>
              <w:t>– 202</w:t>
            </w:r>
            <w:r w:rsidR="003A3504">
              <w:rPr>
                <w:b w:val="0"/>
                <w:color w:val="auto"/>
                <w:sz w:val="28"/>
                <w:szCs w:val="28"/>
              </w:rPr>
              <w:t>6</w:t>
            </w:r>
            <w:r w:rsidRPr="004034E7">
              <w:rPr>
                <w:b w:val="0"/>
                <w:color w:val="auto"/>
                <w:sz w:val="28"/>
                <w:szCs w:val="28"/>
              </w:rPr>
              <w:t>учебный год</w:t>
            </w:r>
          </w:p>
        </w:tc>
        <w:tc>
          <w:tcPr>
            <w:tcW w:w="2410" w:type="dxa"/>
          </w:tcPr>
          <w:p w:rsidR="0050011F" w:rsidRPr="004034E7" w:rsidRDefault="00293FFE" w:rsidP="00194B5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 xml:space="preserve"> </w:t>
            </w:r>
            <w:r w:rsidR="0050011F" w:rsidRPr="004034E7">
              <w:rPr>
                <w:b w:val="0"/>
                <w:color w:val="auto"/>
                <w:sz w:val="28"/>
                <w:szCs w:val="28"/>
              </w:rPr>
              <w:t>июнь – август</w:t>
            </w:r>
          </w:p>
          <w:p w:rsidR="0050011F" w:rsidRPr="004034E7" w:rsidRDefault="00D42EAC" w:rsidP="00FA2B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>202</w:t>
            </w:r>
            <w:r w:rsidR="003A3504">
              <w:rPr>
                <w:b w:val="0"/>
                <w:color w:val="auto"/>
                <w:sz w:val="28"/>
                <w:szCs w:val="28"/>
              </w:rPr>
              <w:t>5</w:t>
            </w:r>
            <w:r w:rsidR="0050011F" w:rsidRPr="004034E7">
              <w:rPr>
                <w:b w:val="0"/>
                <w:color w:val="auto"/>
                <w:sz w:val="28"/>
                <w:szCs w:val="28"/>
              </w:rPr>
              <w:t>г.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50011F" w:rsidRPr="004034E7" w:rsidRDefault="0050011F" w:rsidP="0050011F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4034E7">
              <w:rPr>
                <w:b w:val="0"/>
                <w:color w:val="auto"/>
                <w:sz w:val="28"/>
                <w:szCs w:val="28"/>
              </w:rPr>
              <w:t>Заведующий;</w:t>
            </w:r>
          </w:p>
          <w:p w:rsidR="0050011F" w:rsidRPr="004034E7" w:rsidRDefault="0050011F" w:rsidP="00B402E3">
            <w:pPr>
              <w:rPr>
                <w:b w:val="0"/>
                <w:color w:val="auto"/>
                <w:sz w:val="28"/>
                <w:szCs w:val="28"/>
              </w:rPr>
            </w:pPr>
          </w:p>
          <w:p w:rsidR="0050011F" w:rsidRPr="004034E7" w:rsidRDefault="0050011F" w:rsidP="0050011F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</w:tcPr>
          <w:p w:rsidR="0050011F" w:rsidRPr="004034E7" w:rsidRDefault="0050011F" w:rsidP="0050011F">
            <w:pPr>
              <w:rPr>
                <w:b w:val="0"/>
                <w:color w:val="auto"/>
                <w:sz w:val="28"/>
                <w:szCs w:val="28"/>
              </w:rPr>
            </w:pPr>
            <w:r w:rsidRPr="004034E7">
              <w:rPr>
                <w:b w:val="0"/>
                <w:color w:val="auto"/>
                <w:sz w:val="28"/>
                <w:szCs w:val="28"/>
              </w:rPr>
              <w:t xml:space="preserve">педсовет № </w:t>
            </w:r>
          </w:p>
          <w:p w:rsidR="0050011F" w:rsidRPr="004034E7" w:rsidRDefault="00D42EAC" w:rsidP="00FA2B78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>202</w:t>
            </w:r>
            <w:r w:rsidR="003A3504">
              <w:rPr>
                <w:b w:val="0"/>
                <w:color w:val="auto"/>
                <w:sz w:val="28"/>
                <w:szCs w:val="28"/>
              </w:rPr>
              <w:t>5</w:t>
            </w:r>
            <w:r w:rsidR="0050011F" w:rsidRPr="004034E7">
              <w:rPr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0011F" w:rsidRPr="004034E7">
              <w:rPr>
                <w:b w:val="0"/>
                <w:color w:val="auto"/>
                <w:sz w:val="28"/>
                <w:szCs w:val="28"/>
              </w:rPr>
              <w:t>уч.г</w:t>
            </w:r>
            <w:proofErr w:type="spellEnd"/>
            <w:r w:rsidR="0050011F" w:rsidRPr="004034E7">
              <w:rPr>
                <w:b w:val="0"/>
                <w:color w:val="auto"/>
                <w:sz w:val="28"/>
                <w:szCs w:val="28"/>
              </w:rPr>
              <w:t>.</w:t>
            </w:r>
          </w:p>
        </w:tc>
      </w:tr>
    </w:tbl>
    <w:p w:rsidR="0050011F" w:rsidRPr="006667C1" w:rsidRDefault="0050011F" w:rsidP="0050011F">
      <w:pPr>
        <w:rPr>
          <w:b/>
          <w:i/>
          <w:sz w:val="28"/>
          <w:szCs w:val="28"/>
          <w:u w:val="single"/>
        </w:rPr>
      </w:pPr>
    </w:p>
    <w:p w:rsidR="00040EF5" w:rsidRPr="006667C1" w:rsidRDefault="00040EF5" w:rsidP="00040EF5">
      <w:pPr>
        <w:rPr>
          <w:b/>
          <w:bCs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667C1">
        <w:rPr>
          <w:rStyle w:val="ae"/>
          <w:b/>
          <w:bCs/>
          <w:sz w:val="28"/>
          <w:szCs w:val="28"/>
        </w:rPr>
        <w:t xml:space="preserve">                                                       </w:t>
      </w:r>
      <w:r w:rsidRPr="006667C1"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Административно-хозяйственная деятельность</w:t>
      </w:r>
      <w:r w:rsidRPr="006667C1">
        <w:rPr>
          <w:b/>
          <w:bCs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tbl>
      <w:tblPr>
        <w:tblStyle w:val="1-3"/>
        <w:tblW w:w="15452" w:type="dxa"/>
        <w:tblLayout w:type="fixed"/>
        <w:tblLook w:val="01E0" w:firstRow="1" w:lastRow="1" w:firstColumn="1" w:lastColumn="1" w:noHBand="0" w:noVBand="0"/>
      </w:tblPr>
      <w:tblGrid>
        <w:gridCol w:w="568"/>
        <w:gridCol w:w="8505"/>
        <w:gridCol w:w="1701"/>
        <w:gridCol w:w="4678"/>
      </w:tblGrid>
      <w:tr w:rsidR="00040EF5" w:rsidRPr="006667C1" w:rsidTr="00A17C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040EF5" w:rsidRPr="006667C1" w:rsidRDefault="00040EF5" w:rsidP="00C06812">
            <w:pPr>
              <w:jc w:val="center"/>
              <w:rPr>
                <w:b w:val="0"/>
                <w:i/>
                <w:sz w:val="28"/>
                <w:szCs w:val="28"/>
              </w:rPr>
            </w:pPr>
            <w:r w:rsidRPr="006667C1">
              <w:rPr>
                <w:b w:val="0"/>
                <w:i/>
                <w:sz w:val="28"/>
                <w:szCs w:val="28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5" w:type="dxa"/>
          </w:tcPr>
          <w:p w:rsidR="00040EF5" w:rsidRPr="006667C1" w:rsidRDefault="00040EF5" w:rsidP="00C06812">
            <w:pPr>
              <w:jc w:val="center"/>
              <w:rPr>
                <w:b/>
                <w:i/>
                <w:sz w:val="28"/>
                <w:szCs w:val="28"/>
              </w:rPr>
            </w:pPr>
            <w:r w:rsidRPr="006667C1">
              <w:rPr>
                <w:b/>
                <w:i/>
                <w:sz w:val="28"/>
                <w:szCs w:val="28"/>
              </w:rPr>
              <w:t>Основные мероприятия</w:t>
            </w:r>
          </w:p>
        </w:tc>
        <w:tc>
          <w:tcPr>
            <w:tcW w:w="1701" w:type="dxa"/>
          </w:tcPr>
          <w:p w:rsidR="00040EF5" w:rsidRPr="006667C1" w:rsidRDefault="00040EF5" w:rsidP="00C068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  <w:r w:rsidRPr="006667C1">
              <w:rPr>
                <w:b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8" w:type="dxa"/>
          </w:tcPr>
          <w:p w:rsidR="00040EF5" w:rsidRPr="006667C1" w:rsidRDefault="00040EF5" w:rsidP="00C06812">
            <w:pPr>
              <w:jc w:val="center"/>
              <w:rPr>
                <w:b w:val="0"/>
                <w:i/>
                <w:sz w:val="28"/>
                <w:szCs w:val="28"/>
              </w:rPr>
            </w:pPr>
            <w:r w:rsidRPr="006667C1">
              <w:rPr>
                <w:b w:val="0"/>
                <w:i/>
                <w:sz w:val="28"/>
                <w:szCs w:val="28"/>
              </w:rPr>
              <w:t>Ответственный</w:t>
            </w:r>
          </w:p>
        </w:tc>
      </w:tr>
      <w:tr w:rsidR="00040EF5" w:rsidRPr="006667C1" w:rsidTr="00A17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040EF5" w:rsidRPr="006667C1" w:rsidRDefault="00040EF5" w:rsidP="0091439D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5" w:type="dxa"/>
          </w:tcPr>
          <w:p w:rsidR="00040EF5" w:rsidRPr="006667C1" w:rsidRDefault="00040EF5" w:rsidP="006667C1">
            <w:pPr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Приемка ДОУ к новому учебному году</w:t>
            </w:r>
          </w:p>
        </w:tc>
        <w:tc>
          <w:tcPr>
            <w:tcW w:w="1701" w:type="dxa"/>
          </w:tcPr>
          <w:p w:rsidR="00040EF5" w:rsidRPr="006667C1" w:rsidRDefault="00040EF5" w:rsidP="0024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август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8" w:type="dxa"/>
          </w:tcPr>
          <w:p w:rsidR="00040EF5" w:rsidRPr="006667C1" w:rsidRDefault="00040EF5" w:rsidP="00B402E3">
            <w:pPr>
              <w:rPr>
                <w:b w:val="0"/>
                <w:i/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заведующий, завхоз</w:t>
            </w:r>
          </w:p>
        </w:tc>
      </w:tr>
      <w:tr w:rsidR="00040EF5" w:rsidRPr="006667C1" w:rsidTr="00A17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040EF5" w:rsidRPr="006667C1" w:rsidRDefault="00040EF5" w:rsidP="0091439D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5" w:type="dxa"/>
          </w:tcPr>
          <w:p w:rsidR="00040EF5" w:rsidRPr="006667C1" w:rsidRDefault="00040EF5" w:rsidP="006667C1">
            <w:pPr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 xml:space="preserve">Проведение текущих инструктажей </w:t>
            </w:r>
            <w:proofErr w:type="gramStart"/>
            <w:r w:rsidRPr="006667C1">
              <w:rPr>
                <w:sz w:val="28"/>
                <w:szCs w:val="28"/>
              </w:rPr>
              <w:t>по</w:t>
            </w:r>
            <w:proofErr w:type="gramEnd"/>
            <w:r w:rsidRPr="006667C1">
              <w:rPr>
                <w:sz w:val="28"/>
                <w:szCs w:val="28"/>
              </w:rPr>
              <w:t xml:space="preserve"> </w:t>
            </w:r>
            <w:proofErr w:type="gramStart"/>
            <w:r w:rsidRPr="006667C1">
              <w:rPr>
                <w:sz w:val="28"/>
                <w:szCs w:val="28"/>
              </w:rPr>
              <w:t>ОТ</w:t>
            </w:r>
            <w:proofErr w:type="gramEnd"/>
            <w:r w:rsidRPr="006667C1">
              <w:rPr>
                <w:sz w:val="28"/>
                <w:szCs w:val="28"/>
              </w:rPr>
              <w:t>, ТБ и охране жизни и здоровья детей</w:t>
            </w:r>
          </w:p>
        </w:tc>
        <w:tc>
          <w:tcPr>
            <w:tcW w:w="1701" w:type="dxa"/>
          </w:tcPr>
          <w:p w:rsidR="00040EF5" w:rsidRPr="006667C1" w:rsidRDefault="00040EF5" w:rsidP="0024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в течение года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8" w:type="dxa"/>
          </w:tcPr>
          <w:p w:rsidR="00040EF5" w:rsidRPr="006667C1" w:rsidRDefault="00040EF5" w:rsidP="006667C1">
            <w:pPr>
              <w:rPr>
                <w:b w:val="0"/>
                <w:i/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заведующий, завхоз</w:t>
            </w:r>
          </w:p>
        </w:tc>
      </w:tr>
      <w:tr w:rsidR="00040EF5" w:rsidRPr="006667C1" w:rsidTr="00A17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040EF5" w:rsidRPr="006667C1" w:rsidRDefault="00040EF5" w:rsidP="0091439D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5" w:type="dxa"/>
          </w:tcPr>
          <w:p w:rsidR="00040EF5" w:rsidRPr="006667C1" w:rsidRDefault="00040EF5" w:rsidP="006667C1">
            <w:pPr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Своевременная уборка территории ДОУ от мусора, листьев, снега.</w:t>
            </w:r>
          </w:p>
        </w:tc>
        <w:tc>
          <w:tcPr>
            <w:tcW w:w="1701" w:type="dxa"/>
          </w:tcPr>
          <w:p w:rsidR="00040EF5" w:rsidRPr="006667C1" w:rsidRDefault="00040EF5" w:rsidP="0024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в течение года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8" w:type="dxa"/>
          </w:tcPr>
          <w:p w:rsidR="00040EF5" w:rsidRPr="006667C1" w:rsidRDefault="00040EF5" w:rsidP="006667C1">
            <w:pPr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завхоз, дворник</w:t>
            </w:r>
          </w:p>
        </w:tc>
      </w:tr>
      <w:tr w:rsidR="00040EF5" w:rsidRPr="006667C1" w:rsidTr="00A17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040EF5" w:rsidRPr="006667C1" w:rsidRDefault="00040EF5" w:rsidP="0091439D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5" w:type="dxa"/>
          </w:tcPr>
          <w:p w:rsidR="00194B57" w:rsidRPr="006667C1" w:rsidRDefault="00040EF5" w:rsidP="006667C1">
            <w:pPr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Составление тарификационн</w:t>
            </w:r>
            <w:r w:rsidR="00194B57" w:rsidRPr="006667C1">
              <w:rPr>
                <w:sz w:val="28"/>
                <w:szCs w:val="28"/>
              </w:rPr>
              <w:t>ого списка</w:t>
            </w:r>
          </w:p>
          <w:p w:rsidR="00040EF5" w:rsidRPr="006667C1" w:rsidRDefault="00040EF5" w:rsidP="006667C1">
            <w:pPr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701" w:type="dxa"/>
          </w:tcPr>
          <w:p w:rsidR="00040EF5" w:rsidRPr="006667C1" w:rsidRDefault="00040EF5" w:rsidP="0024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8" w:type="dxa"/>
          </w:tcPr>
          <w:p w:rsidR="00040EF5" w:rsidRPr="006667C1" w:rsidRDefault="00040EF5" w:rsidP="006667C1">
            <w:pPr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заведующий</w:t>
            </w:r>
          </w:p>
        </w:tc>
      </w:tr>
      <w:tr w:rsidR="00194B57" w:rsidRPr="006667C1" w:rsidTr="00A17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194B57" w:rsidRPr="006667C1" w:rsidRDefault="00194B57" w:rsidP="0091439D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5" w:type="dxa"/>
          </w:tcPr>
          <w:p w:rsidR="00194B57" w:rsidRPr="006667C1" w:rsidRDefault="00194B57" w:rsidP="006667C1">
            <w:pPr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Расстановка педагогических кадров</w:t>
            </w:r>
          </w:p>
        </w:tc>
        <w:tc>
          <w:tcPr>
            <w:tcW w:w="1701" w:type="dxa"/>
          </w:tcPr>
          <w:p w:rsidR="00194B57" w:rsidRPr="006667C1" w:rsidRDefault="00194B57" w:rsidP="0024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март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8" w:type="dxa"/>
          </w:tcPr>
          <w:p w:rsidR="00194B57" w:rsidRPr="006667C1" w:rsidRDefault="00194B57" w:rsidP="006667C1">
            <w:pPr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 xml:space="preserve">Заведующий </w:t>
            </w:r>
          </w:p>
        </w:tc>
      </w:tr>
      <w:tr w:rsidR="00040EF5" w:rsidRPr="006667C1" w:rsidTr="00A17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040EF5" w:rsidRPr="006667C1" w:rsidRDefault="00040EF5" w:rsidP="0091439D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5" w:type="dxa"/>
          </w:tcPr>
          <w:p w:rsidR="00040EF5" w:rsidRPr="006667C1" w:rsidRDefault="00040EF5" w:rsidP="006667C1">
            <w:pPr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Издание приказов о назначении ответственных за соблюдение требований охраны труда и пожарной безопасности</w:t>
            </w:r>
          </w:p>
        </w:tc>
        <w:tc>
          <w:tcPr>
            <w:tcW w:w="1701" w:type="dxa"/>
          </w:tcPr>
          <w:p w:rsidR="00040EF5" w:rsidRPr="006667C1" w:rsidRDefault="00040EF5" w:rsidP="0024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сентябрь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8" w:type="dxa"/>
          </w:tcPr>
          <w:p w:rsidR="00040EF5" w:rsidRPr="006667C1" w:rsidRDefault="00040EF5" w:rsidP="006667C1">
            <w:pPr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заведующий</w:t>
            </w:r>
          </w:p>
        </w:tc>
      </w:tr>
      <w:tr w:rsidR="00040EF5" w:rsidRPr="006667C1" w:rsidTr="00A17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040EF5" w:rsidRPr="006667C1" w:rsidRDefault="00040EF5" w:rsidP="0091439D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5" w:type="dxa"/>
          </w:tcPr>
          <w:p w:rsidR="00040EF5" w:rsidRPr="006667C1" w:rsidRDefault="00040EF5" w:rsidP="006667C1">
            <w:pPr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Рейды комиссии по охране труда</w:t>
            </w:r>
          </w:p>
        </w:tc>
        <w:tc>
          <w:tcPr>
            <w:tcW w:w="1701" w:type="dxa"/>
          </w:tcPr>
          <w:p w:rsidR="00040EF5" w:rsidRPr="006667C1" w:rsidRDefault="00040EF5" w:rsidP="0024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в течение года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8" w:type="dxa"/>
          </w:tcPr>
          <w:p w:rsidR="00040EF5" w:rsidRPr="006667C1" w:rsidRDefault="00040EF5" w:rsidP="006667C1">
            <w:pPr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Члены комиссии.</w:t>
            </w:r>
          </w:p>
        </w:tc>
      </w:tr>
      <w:tr w:rsidR="00040EF5" w:rsidRPr="006667C1" w:rsidTr="00A17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040EF5" w:rsidRPr="006667C1" w:rsidRDefault="00040EF5" w:rsidP="0091439D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5" w:type="dxa"/>
          </w:tcPr>
          <w:p w:rsidR="00040EF5" w:rsidRPr="006667C1" w:rsidRDefault="00040EF5" w:rsidP="006667C1">
            <w:pPr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Подготовка здания к зимнему периоду. Заклеивание окон в группах</w:t>
            </w:r>
          </w:p>
        </w:tc>
        <w:tc>
          <w:tcPr>
            <w:tcW w:w="1701" w:type="dxa"/>
          </w:tcPr>
          <w:p w:rsidR="00040EF5" w:rsidRPr="006667C1" w:rsidRDefault="00040EF5" w:rsidP="0024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октябрь-ноябрь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8" w:type="dxa"/>
          </w:tcPr>
          <w:p w:rsidR="00040EF5" w:rsidRPr="006667C1" w:rsidRDefault="00040EF5" w:rsidP="006667C1">
            <w:pPr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 xml:space="preserve"> завхоз, </w:t>
            </w:r>
          </w:p>
          <w:p w:rsidR="00040EF5" w:rsidRPr="006667C1" w:rsidRDefault="00040EF5" w:rsidP="006667C1">
            <w:pPr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помощники воспитателей.</w:t>
            </w:r>
          </w:p>
        </w:tc>
      </w:tr>
      <w:tr w:rsidR="00040EF5" w:rsidRPr="006667C1" w:rsidTr="00A17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040EF5" w:rsidRPr="006667C1" w:rsidRDefault="00040EF5" w:rsidP="0091439D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5" w:type="dxa"/>
          </w:tcPr>
          <w:p w:rsidR="00040EF5" w:rsidRPr="006667C1" w:rsidRDefault="00040EF5" w:rsidP="006667C1">
            <w:pPr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 xml:space="preserve">Оформление муниципальных контрактов и договоров </w:t>
            </w:r>
          </w:p>
        </w:tc>
        <w:tc>
          <w:tcPr>
            <w:tcW w:w="1701" w:type="dxa"/>
          </w:tcPr>
          <w:p w:rsidR="00040EF5" w:rsidRPr="006667C1" w:rsidRDefault="00040EF5" w:rsidP="0024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в течение года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8" w:type="dxa"/>
          </w:tcPr>
          <w:p w:rsidR="00040EF5" w:rsidRPr="006667C1" w:rsidRDefault="00040EF5" w:rsidP="006667C1">
            <w:pPr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заведующий, завхоз</w:t>
            </w:r>
          </w:p>
        </w:tc>
      </w:tr>
      <w:tr w:rsidR="00040EF5" w:rsidRPr="006667C1" w:rsidTr="00A17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040EF5" w:rsidRPr="006667C1" w:rsidRDefault="00040EF5" w:rsidP="0091439D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5" w:type="dxa"/>
          </w:tcPr>
          <w:p w:rsidR="00040EF5" w:rsidRPr="006667C1" w:rsidRDefault="00040EF5" w:rsidP="006667C1">
            <w:pPr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Составление графика отпусков</w:t>
            </w:r>
          </w:p>
        </w:tc>
        <w:tc>
          <w:tcPr>
            <w:tcW w:w="1701" w:type="dxa"/>
          </w:tcPr>
          <w:p w:rsidR="00040EF5" w:rsidRPr="006667C1" w:rsidRDefault="00194B57" w:rsidP="0024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март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8" w:type="dxa"/>
          </w:tcPr>
          <w:p w:rsidR="00040EF5" w:rsidRPr="006667C1" w:rsidRDefault="00040EF5" w:rsidP="006667C1">
            <w:pPr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заведующий</w:t>
            </w:r>
          </w:p>
        </w:tc>
      </w:tr>
      <w:tr w:rsidR="00040EF5" w:rsidRPr="006667C1" w:rsidTr="00A17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040EF5" w:rsidRPr="006667C1" w:rsidRDefault="00040EF5" w:rsidP="0091439D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5" w:type="dxa"/>
          </w:tcPr>
          <w:p w:rsidR="00040EF5" w:rsidRPr="006667C1" w:rsidRDefault="00040EF5" w:rsidP="006667C1">
            <w:pPr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Рейды по проверке санитарного состояния групп</w:t>
            </w:r>
          </w:p>
        </w:tc>
        <w:tc>
          <w:tcPr>
            <w:tcW w:w="1701" w:type="dxa"/>
          </w:tcPr>
          <w:p w:rsidR="00040EF5" w:rsidRPr="006667C1" w:rsidRDefault="00040EF5" w:rsidP="00240899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1 раз в месяц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8" w:type="dxa"/>
          </w:tcPr>
          <w:p w:rsidR="00040EF5" w:rsidRPr="006667C1" w:rsidRDefault="00194B57" w:rsidP="006667C1">
            <w:pPr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заведующий</w:t>
            </w:r>
          </w:p>
        </w:tc>
      </w:tr>
      <w:tr w:rsidR="00040EF5" w:rsidRPr="006667C1" w:rsidTr="00A17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040EF5" w:rsidRPr="006667C1" w:rsidRDefault="00040EF5" w:rsidP="0091439D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5" w:type="dxa"/>
          </w:tcPr>
          <w:p w:rsidR="00040EF5" w:rsidRPr="006667C1" w:rsidRDefault="00040EF5" w:rsidP="006667C1">
            <w:pPr>
              <w:rPr>
                <w:bCs/>
                <w:sz w:val="28"/>
                <w:szCs w:val="28"/>
              </w:rPr>
            </w:pPr>
            <w:r w:rsidRPr="006667C1">
              <w:rPr>
                <w:bCs/>
                <w:sz w:val="28"/>
                <w:szCs w:val="28"/>
              </w:rPr>
              <w:t xml:space="preserve">Подготовка помещения к проведению новогодних праздников. </w:t>
            </w:r>
            <w:r w:rsidRPr="006667C1">
              <w:rPr>
                <w:sz w:val="28"/>
                <w:szCs w:val="28"/>
              </w:rPr>
              <w:t>Установка новогодней елки, гирлянд, новогодних игрушек.</w:t>
            </w:r>
          </w:p>
        </w:tc>
        <w:tc>
          <w:tcPr>
            <w:tcW w:w="1701" w:type="dxa"/>
          </w:tcPr>
          <w:p w:rsidR="00040EF5" w:rsidRPr="006667C1" w:rsidRDefault="00040EF5" w:rsidP="0024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декабрь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8" w:type="dxa"/>
          </w:tcPr>
          <w:p w:rsidR="00040EF5" w:rsidRPr="006667C1" w:rsidRDefault="00040EF5" w:rsidP="006667C1">
            <w:pPr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 xml:space="preserve"> воспитатели, муз</w:t>
            </w:r>
            <w:proofErr w:type="gramStart"/>
            <w:r w:rsidRPr="006667C1">
              <w:rPr>
                <w:sz w:val="28"/>
                <w:szCs w:val="28"/>
              </w:rPr>
              <w:t>.</w:t>
            </w:r>
            <w:proofErr w:type="gramEnd"/>
            <w:r w:rsidRPr="006667C1">
              <w:rPr>
                <w:sz w:val="28"/>
                <w:szCs w:val="28"/>
              </w:rPr>
              <w:t xml:space="preserve"> </w:t>
            </w:r>
            <w:proofErr w:type="gramStart"/>
            <w:r w:rsidRPr="006667C1">
              <w:rPr>
                <w:sz w:val="28"/>
                <w:szCs w:val="28"/>
              </w:rPr>
              <w:t>р</w:t>
            </w:r>
            <w:proofErr w:type="gramEnd"/>
            <w:r w:rsidRPr="006667C1">
              <w:rPr>
                <w:sz w:val="28"/>
                <w:szCs w:val="28"/>
              </w:rPr>
              <w:t>уководитель</w:t>
            </w:r>
          </w:p>
        </w:tc>
      </w:tr>
      <w:tr w:rsidR="00040EF5" w:rsidRPr="006667C1" w:rsidTr="00A17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040EF5" w:rsidRPr="006667C1" w:rsidRDefault="00040EF5" w:rsidP="0091439D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5" w:type="dxa"/>
          </w:tcPr>
          <w:p w:rsidR="00040EF5" w:rsidRPr="006667C1" w:rsidRDefault="00040EF5" w:rsidP="006667C1">
            <w:pPr>
              <w:rPr>
                <w:bCs/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 xml:space="preserve">Рейды комиссии </w:t>
            </w:r>
            <w:proofErr w:type="gramStart"/>
            <w:r w:rsidRPr="006667C1">
              <w:rPr>
                <w:sz w:val="28"/>
                <w:szCs w:val="28"/>
              </w:rPr>
              <w:t>ОТ</w:t>
            </w:r>
            <w:proofErr w:type="gramEnd"/>
            <w:r w:rsidRPr="006667C1">
              <w:rPr>
                <w:sz w:val="28"/>
                <w:szCs w:val="28"/>
              </w:rPr>
              <w:t xml:space="preserve"> по группам, на пищеблок, в прачечную</w:t>
            </w:r>
            <w:r w:rsidRPr="006667C1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040EF5" w:rsidRPr="006667C1" w:rsidRDefault="00040EF5" w:rsidP="0024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в течение года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8" w:type="dxa"/>
          </w:tcPr>
          <w:p w:rsidR="00040EF5" w:rsidRPr="006667C1" w:rsidRDefault="00040EF5" w:rsidP="006667C1">
            <w:pPr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заведующий, завхоз</w:t>
            </w:r>
          </w:p>
        </w:tc>
      </w:tr>
      <w:tr w:rsidR="00040EF5" w:rsidRPr="006667C1" w:rsidTr="00A17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040EF5" w:rsidRPr="006667C1" w:rsidRDefault="00040EF5" w:rsidP="0091439D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5" w:type="dxa"/>
          </w:tcPr>
          <w:p w:rsidR="00040EF5" w:rsidRPr="006667C1" w:rsidRDefault="00040EF5" w:rsidP="006667C1">
            <w:pPr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Техника безопасности при проведении новогодних елок</w:t>
            </w:r>
          </w:p>
        </w:tc>
        <w:tc>
          <w:tcPr>
            <w:tcW w:w="1701" w:type="dxa"/>
          </w:tcPr>
          <w:p w:rsidR="00040EF5" w:rsidRPr="006667C1" w:rsidRDefault="00040EF5" w:rsidP="0024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декабрь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8" w:type="dxa"/>
          </w:tcPr>
          <w:p w:rsidR="00040EF5" w:rsidRPr="006667C1" w:rsidRDefault="00040EF5" w:rsidP="006667C1">
            <w:pPr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заведующий, завхоз</w:t>
            </w:r>
          </w:p>
        </w:tc>
      </w:tr>
      <w:tr w:rsidR="00040EF5" w:rsidRPr="006667C1" w:rsidTr="00A17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040EF5" w:rsidRPr="006667C1" w:rsidRDefault="00040EF5" w:rsidP="0091439D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5" w:type="dxa"/>
          </w:tcPr>
          <w:p w:rsidR="00040EF5" w:rsidRPr="006667C1" w:rsidRDefault="00040EF5" w:rsidP="006667C1">
            <w:pPr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Просмотр трудовых книжек и личных дел работников</w:t>
            </w:r>
          </w:p>
        </w:tc>
        <w:tc>
          <w:tcPr>
            <w:tcW w:w="1701" w:type="dxa"/>
          </w:tcPr>
          <w:p w:rsidR="00040EF5" w:rsidRPr="006667C1" w:rsidRDefault="00C45ECB" w:rsidP="0024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Июнь-июль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8" w:type="dxa"/>
          </w:tcPr>
          <w:p w:rsidR="00040EF5" w:rsidRPr="006667C1" w:rsidRDefault="00040EF5" w:rsidP="006667C1">
            <w:pPr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заведующий</w:t>
            </w:r>
          </w:p>
        </w:tc>
      </w:tr>
      <w:tr w:rsidR="00040EF5" w:rsidRPr="006667C1" w:rsidTr="00A17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040EF5" w:rsidRPr="006667C1" w:rsidRDefault="00040EF5" w:rsidP="0091439D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5" w:type="dxa"/>
          </w:tcPr>
          <w:p w:rsidR="00040EF5" w:rsidRPr="006667C1" w:rsidRDefault="00040EF5" w:rsidP="006667C1">
            <w:pPr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 xml:space="preserve">Инструктаж по охране жизни и здоровья детей в весенний период </w:t>
            </w:r>
          </w:p>
        </w:tc>
        <w:tc>
          <w:tcPr>
            <w:tcW w:w="1701" w:type="dxa"/>
          </w:tcPr>
          <w:p w:rsidR="00040EF5" w:rsidRPr="006667C1" w:rsidRDefault="00040EF5" w:rsidP="0024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март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8" w:type="dxa"/>
          </w:tcPr>
          <w:p w:rsidR="00040EF5" w:rsidRPr="006667C1" w:rsidRDefault="00040EF5" w:rsidP="006667C1">
            <w:pPr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заведующий, завхоз</w:t>
            </w:r>
          </w:p>
        </w:tc>
      </w:tr>
      <w:tr w:rsidR="00040EF5" w:rsidRPr="006667C1" w:rsidTr="00A17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040EF5" w:rsidRPr="006667C1" w:rsidRDefault="00040EF5" w:rsidP="0091439D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5" w:type="dxa"/>
          </w:tcPr>
          <w:p w:rsidR="00040EF5" w:rsidRPr="006667C1" w:rsidRDefault="00040EF5" w:rsidP="00C06812">
            <w:pPr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Работа по упорядочению номенклатуры дел</w:t>
            </w:r>
          </w:p>
        </w:tc>
        <w:tc>
          <w:tcPr>
            <w:tcW w:w="1701" w:type="dxa"/>
          </w:tcPr>
          <w:p w:rsidR="00040EF5" w:rsidRPr="006667C1" w:rsidRDefault="00040EF5" w:rsidP="0024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в течение года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8" w:type="dxa"/>
          </w:tcPr>
          <w:p w:rsidR="00040EF5" w:rsidRPr="006667C1" w:rsidRDefault="00040EF5" w:rsidP="006667C1">
            <w:pPr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заведующий</w:t>
            </w:r>
          </w:p>
        </w:tc>
      </w:tr>
      <w:tr w:rsidR="00040EF5" w:rsidRPr="006667C1" w:rsidTr="00A17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040EF5" w:rsidRPr="006667C1" w:rsidRDefault="00040EF5" w:rsidP="0091439D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5" w:type="dxa"/>
          </w:tcPr>
          <w:p w:rsidR="00040EF5" w:rsidRPr="006667C1" w:rsidRDefault="00040EF5" w:rsidP="00C06812">
            <w:pPr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Проведение инструктажей к летней оздоровительной работе</w:t>
            </w:r>
          </w:p>
        </w:tc>
        <w:tc>
          <w:tcPr>
            <w:tcW w:w="1701" w:type="dxa"/>
          </w:tcPr>
          <w:p w:rsidR="00040EF5" w:rsidRPr="006667C1" w:rsidRDefault="00040EF5" w:rsidP="00240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май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8" w:type="dxa"/>
          </w:tcPr>
          <w:p w:rsidR="00040EF5" w:rsidRPr="006667C1" w:rsidRDefault="00040EF5" w:rsidP="006667C1">
            <w:pPr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Заведующий.</w:t>
            </w:r>
          </w:p>
        </w:tc>
      </w:tr>
      <w:tr w:rsidR="00040EF5" w:rsidRPr="006667C1" w:rsidTr="00A17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040EF5" w:rsidRPr="006667C1" w:rsidRDefault="00040EF5" w:rsidP="00C06812">
            <w:pPr>
              <w:ind w:right="-19"/>
              <w:jc w:val="center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5" w:type="dxa"/>
          </w:tcPr>
          <w:p w:rsidR="00040EF5" w:rsidRPr="006667C1" w:rsidRDefault="00040EF5" w:rsidP="00C06812">
            <w:pPr>
              <w:ind w:right="-108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Благоустройство территории детского сада. Озеленение участков детского сада, посев цветов на клумбы. Обновление построек. Завоз песка. Покраска лавочек, оборудования на участках ДОУ.</w:t>
            </w:r>
          </w:p>
        </w:tc>
        <w:tc>
          <w:tcPr>
            <w:tcW w:w="1701" w:type="dxa"/>
          </w:tcPr>
          <w:p w:rsidR="00040EF5" w:rsidRPr="006667C1" w:rsidRDefault="00040EF5" w:rsidP="002408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июнь-август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8" w:type="dxa"/>
          </w:tcPr>
          <w:p w:rsidR="00040EF5" w:rsidRPr="006667C1" w:rsidRDefault="00040EF5" w:rsidP="006667C1">
            <w:pPr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заведующий, завхоз, ,</w:t>
            </w:r>
          </w:p>
          <w:p w:rsidR="00040EF5" w:rsidRPr="006667C1" w:rsidRDefault="00040EF5" w:rsidP="006667C1">
            <w:pPr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воспитатели.</w:t>
            </w:r>
          </w:p>
        </w:tc>
      </w:tr>
      <w:tr w:rsidR="00040EF5" w:rsidRPr="006667C1" w:rsidTr="00A17C6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040EF5" w:rsidRPr="004034E7" w:rsidRDefault="00040EF5" w:rsidP="00C06812">
            <w:pPr>
              <w:ind w:right="-19"/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4034E7">
              <w:rPr>
                <w:b w:val="0"/>
                <w:color w:val="auto"/>
                <w:sz w:val="28"/>
                <w:szCs w:val="28"/>
              </w:rPr>
              <w:t>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5" w:type="dxa"/>
          </w:tcPr>
          <w:p w:rsidR="00040EF5" w:rsidRPr="004034E7" w:rsidRDefault="00040EF5" w:rsidP="00C06812">
            <w:pPr>
              <w:rPr>
                <w:b w:val="0"/>
                <w:color w:val="auto"/>
                <w:sz w:val="28"/>
                <w:szCs w:val="28"/>
              </w:rPr>
            </w:pPr>
            <w:r w:rsidRPr="004034E7">
              <w:rPr>
                <w:b w:val="0"/>
                <w:color w:val="auto"/>
                <w:sz w:val="28"/>
                <w:szCs w:val="28"/>
              </w:rPr>
              <w:t xml:space="preserve"> Ремонт детского сада. Ремонт  территории ДОУ.</w:t>
            </w:r>
          </w:p>
        </w:tc>
        <w:tc>
          <w:tcPr>
            <w:tcW w:w="1701" w:type="dxa"/>
          </w:tcPr>
          <w:p w:rsidR="00040EF5" w:rsidRPr="004034E7" w:rsidRDefault="00C45ECB" w:rsidP="00C0681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8"/>
                <w:szCs w:val="28"/>
              </w:rPr>
            </w:pPr>
            <w:r w:rsidRPr="004034E7">
              <w:rPr>
                <w:b w:val="0"/>
                <w:color w:val="auto"/>
                <w:sz w:val="28"/>
                <w:szCs w:val="28"/>
              </w:rPr>
              <w:t>Июнь-август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8" w:type="dxa"/>
          </w:tcPr>
          <w:p w:rsidR="00040EF5" w:rsidRPr="004034E7" w:rsidRDefault="00040EF5" w:rsidP="006667C1">
            <w:pPr>
              <w:rPr>
                <w:b w:val="0"/>
                <w:color w:val="auto"/>
                <w:sz w:val="28"/>
                <w:szCs w:val="28"/>
              </w:rPr>
            </w:pPr>
            <w:r w:rsidRPr="004034E7">
              <w:rPr>
                <w:b w:val="0"/>
                <w:color w:val="auto"/>
                <w:sz w:val="28"/>
                <w:szCs w:val="28"/>
              </w:rPr>
              <w:t>заведующий, завхоз</w:t>
            </w:r>
          </w:p>
        </w:tc>
      </w:tr>
    </w:tbl>
    <w:p w:rsidR="00A01EB7" w:rsidRPr="006667C1" w:rsidRDefault="00A01EB7" w:rsidP="000B325F">
      <w:pPr>
        <w:rPr>
          <w:b/>
          <w:bCs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B325F" w:rsidRPr="00242DAB" w:rsidRDefault="000B325F" w:rsidP="000B325F">
      <w:pPr>
        <w:jc w:val="center"/>
        <w:rPr>
          <w:b/>
          <w:sz w:val="27"/>
        </w:rPr>
      </w:pPr>
      <w:r w:rsidRPr="00242DAB">
        <w:rPr>
          <w:b/>
          <w:sz w:val="27"/>
        </w:rPr>
        <w:t>РАБОТ</w:t>
      </w:r>
      <w:r w:rsidR="00240899">
        <w:rPr>
          <w:b/>
          <w:sz w:val="27"/>
        </w:rPr>
        <w:t xml:space="preserve">А АТТЕСТАЦИОННОЙ КОМИССИИ </w:t>
      </w:r>
    </w:p>
    <w:tbl>
      <w:tblPr>
        <w:tblStyle w:val="1-3"/>
        <w:tblW w:w="15452" w:type="dxa"/>
        <w:tblLayout w:type="fixed"/>
        <w:tblLook w:val="0000" w:firstRow="0" w:lastRow="0" w:firstColumn="0" w:lastColumn="0" w:noHBand="0" w:noVBand="0"/>
      </w:tblPr>
      <w:tblGrid>
        <w:gridCol w:w="426"/>
        <w:gridCol w:w="7371"/>
        <w:gridCol w:w="3969"/>
        <w:gridCol w:w="3686"/>
      </w:tblGrid>
      <w:tr w:rsidR="000B325F" w:rsidRPr="00242DAB" w:rsidTr="00A17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</w:tcPr>
          <w:p w:rsidR="000B325F" w:rsidRPr="00242DAB" w:rsidRDefault="000B325F" w:rsidP="00876EFF">
            <w:pPr>
              <w:jc w:val="center"/>
              <w:rPr>
                <w:sz w:val="27"/>
              </w:rPr>
            </w:pPr>
            <w:r w:rsidRPr="00242DAB">
              <w:rPr>
                <w:sz w:val="27"/>
              </w:rPr>
              <w:t>1.</w:t>
            </w:r>
          </w:p>
        </w:tc>
        <w:tc>
          <w:tcPr>
            <w:tcW w:w="7371" w:type="dxa"/>
          </w:tcPr>
          <w:p w:rsidR="000B325F" w:rsidRPr="00242DAB" w:rsidRDefault="000B325F" w:rsidP="00876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7"/>
                <w:lang w:val="tt-RU"/>
              </w:rPr>
            </w:pPr>
            <w:r w:rsidRPr="00242DAB">
              <w:rPr>
                <w:sz w:val="27"/>
              </w:rPr>
              <w:t>Изучение н</w:t>
            </w:r>
            <w:r w:rsidRPr="00242DAB">
              <w:rPr>
                <w:sz w:val="27"/>
                <w:lang w:val="tt-RU"/>
              </w:rPr>
              <w:t>о</w:t>
            </w:r>
            <w:proofErr w:type="spellStart"/>
            <w:r w:rsidRPr="00242DAB">
              <w:rPr>
                <w:sz w:val="27"/>
              </w:rPr>
              <w:t>рмативных</w:t>
            </w:r>
            <w:proofErr w:type="spellEnd"/>
            <w:r w:rsidRPr="00242DAB">
              <w:rPr>
                <w:sz w:val="27"/>
              </w:rPr>
              <w:t xml:space="preserve"> документов.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0B325F" w:rsidRPr="00242DAB" w:rsidRDefault="000B325F" w:rsidP="00C45ECB">
            <w:pPr>
              <w:rPr>
                <w:sz w:val="27"/>
              </w:rPr>
            </w:pPr>
            <w:r w:rsidRPr="00242DAB">
              <w:rPr>
                <w:sz w:val="27"/>
              </w:rPr>
              <w:t>сентябрь</w:t>
            </w:r>
          </w:p>
        </w:tc>
        <w:tc>
          <w:tcPr>
            <w:tcW w:w="3686" w:type="dxa"/>
          </w:tcPr>
          <w:p w:rsidR="000B325F" w:rsidRPr="00242DAB" w:rsidRDefault="00783F0F" w:rsidP="00876E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7"/>
              </w:rPr>
            </w:pPr>
            <w:r w:rsidRPr="006667C1">
              <w:rPr>
                <w:sz w:val="28"/>
                <w:szCs w:val="28"/>
              </w:rPr>
              <w:t>Заведующий д/</w:t>
            </w:r>
            <w:proofErr w:type="gramStart"/>
            <w:r w:rsidRPr="006667C1">
              <w:rPr>
                <w:sz w:val="28"/>
                <w:szCs w:val="28"/>
              </w:rPr>
              <w:t>с</w:t>
            </w:r>
            <w:proofErr w:type="gramEnd"/>
          </w:p>
        </w:tc>
      </w:tr>
      <w:tr w:rsidR="00783F0F" w:rsidRPr="00242DAB" w:rsidTr="00A17C6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</w:tcPr>
          <w:p w:rsidR="00783F0F" w:rsidRPr="00242DAB" w:rsidRDefault="00783F0F" w:rsidP="000B325F">
            <w:pPr>
              <w:rPr>
                <w:sz w:val="27"/>
              </w:rPr>
            </w:pPr>
            <w:r w:rsidRPr="00242DAB">
              <w:rPr>
                <w:sz w:val="27"/>
              </w:rPr>
              <w:t>2.</w:t>
            </w:r>
          </w:p>
          <w:p w:rsidR="00783F0F" w:rsidRPr="00242DAB" w:rsidRDefault="00783F0F" w:rsidP="000B325F">
            <w:pPr>
              <w:rPr>
                <w:sz w:val="27"/>
              </w:rPr>
            </w:pPr>
          </w:p>
        </w:tc>
        <w:tc>
          <w:tcPr>
            <w:tcW w:w="7371" w:type="dxa"/>
          </w:tcPr>
          <w:p w:rsidR="00783F0F" w:rsidRPr="00242DAB" w:rsidRDefault="00783F0F" w:rsidP="000B3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7"/>
              </w:rPr>
            </w:pPr>
            <w:r w:rsidRPr="00242DAB">
              <w:rPr>
                <w:sz w:val="27"/>
              </w:rPr>
              <w:lastRenderedPageBreak/>
              <w:t>Сост</w:t>
            </w:r>
            <w:r>
              <w:rPr>
                <w:sz w:val="27"/>
              </w:rPr>
              <w:t>авление списка кандидатур</w:t>
            </w:r>
            <w:r w:rsidRPr="00242DAB">
              <w:rPr>
                <w:sz w:val="27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783F0F" w:rsidRPr="00242DAB" w:rsidRDefault="00783F0F" w:rsidP="000B325F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4 квартал</w:t>
            </w:r>
          </w:p>
        </w:tc>
        <w:tc>
          <w:tcPr>
            <w:tcW w:w="3686" w:type="dxa"/>
          </w:tcPr>
          <w:p w:rsidR="00783F0F" w:rsidRDefault="00783F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5D9C">
              <w:rPr>
                <w:sz w:val="28"/>
                <w:szCs w:val="28"/>
              </w:rPr>
              <w:t>Заведующий д/</w:t>
            </w:r>
            <w:proofErr w:type="gramStart"/>
            <w:r w:rsidRPr="004D5D9C">
              <w:rPr>
                <w:sz w:val="28"/>
                <w:szCs w:val="28"/>
              </w:rPr>
              <w:t>с</w:t>
            </w:r>
            <w:proofErr w:type="gramEnd"/>
          </w:p>
        </w:tc>
      </w:tr>
      <w:tr w:rsidR="00783F0F" w:rsidRPr="00242DAB" w:rsidTr="00A17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</w:tcPr>
          <w:p w:rsidR="00783F0F" w:rsidRPr="00242DAB" w:rsidRDefault="00783F0F" w:rsidP="000B325F">
            <w:pPr>
              <w:rPr>
                <w:sz w:val="27"/>
              </w:rPr>
            </w:pPr>
            <w:r w:rsidRPr="00242DAB">
              <w:rPr>
                <w:sz w:val="27"/>
              </w:rPr>
              <w:lastRenderedPageBreak/>
              <w:t>3.</w:t>
            </w:r>
          </w:p>
        </w:tc>
        <w:tc>
          <w:tcPr>
            <w:tcW w:w="7371" w:type="dxa"/>
          </w:tcPr>
          <w:p w:rsidR="00783F0F" w:rsidRPr="00242DAB" w:rsidRDefault="00783F0F" w:rsidP="000B3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7"/>
              </w:rPr>
            </w:pPr>
            <w:r w:rsidRPr="00242DAB">
              <w:rPr>
                <w:sz w:val="27"/>
              </w:rPr>
              <w:t>Ознакомление кандидатов с нормативными документами об аттестации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783F0F" w:rsidRPr="00242DAB" w:rsidRDefault="00783F0F" w:rsidP="000B325F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4 квартал</w:t>
            </w:r>
          </w:p>
        </w:tc>
        <w:tc>
          <w:tcPr>
            <w:tcW w:w="3686" w:type="dxa"/>
          </w:tcPr>
          <w:p w:rsidR="00783F0F" w:rsidRDefault="00783F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D5D9C">
              <w:rPr>
                <w:sz w:val="28"/>
                <w:szCs w:val="28"/>
              </w:rPr>
              <w:t>Заведующий д/</w:t>
            </w:r>
            <w:proofErr w:type="gramStart"/>
            <w:r w:rsidRPr="004D5D9C">
              <w:rPr>
                <w:sz w:val="28"/>
                <w:szCs w:val="28"/>
              </w:rPr>
              <w:t>с</w:t>
            </w:r>
            <w:proofErr w:type="gramEnd"/>
          </w:p>
        </w:tc>
      </w:tr>
      <w:tr w:rsidR="00783F0F" w:rsidRPr="00242DAB" w:rsidTr="00A17C6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</w:tcPr>
          <w:p w:rsidR="00783F0F" w:rsidRPr="00242DAB" w:rsidRDefault="00783F0F" w:rsidP="000B325F">
            <w:pPr>
              <w:rPr>
                <w:sz w:val="27"/>
              </w:rPr>
            </w:pPr>
            <w:r w:rsidRPr="00242DAB">
              <w:rPr>
                <w:sz w:val="27"/>
              </w:rPr>
              <w:t>4.</w:t>
            </w:r>
          </w:p>
        </w:tc>
        <w:tc>
          <w:tcPr>
            <w:tcW w:w="7371" w:type="dxa"/>
          </w:tcPr>
          <w:p w:rsidR="00783F0F" w:rsidRPr="00242DAB" w:rsidRDefault="00783F0F" w:rsidP="000B3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7"/>
              </w:rPr>
            </w:pPr>
            <w:r w:rsidRPr="00242DAB">
              <w:rPr>
                <w:sz w:val="27"/>
              </w:rPr>
              <w:t>Ознакомление кандидатов с графиком проведения аттестации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783F0F" w:rsidRPr="00242DAB" w:rsidRDefault="00783F0F" w:rsidP="000B325F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 В течени</w:t>
            </w:r>
            <w:proofErr w:type="gramStart"/>
            <w:r>
              <w:rPr>
                <w:sz w:val="27"/>
                <w:szCs w:val="28"/>
              </w:rPr>
              <w:t>и</w:t>
            </w:r>
            <w:proofErr w:type="gramEnd"/>
            <w:r>
              <w:rPr>
                <w:sz w:val="27"/>
                <w:szCs w:val="28"/>
              </w:rPr>
              <w:t xml:space="preserve"> года</w:t>
            </w:r>
          </w:p>
        </w:tc>
        <w:tc>
          <w:tcPr>
            <w:tcW w:w="3686" w:type="dxa"/>
          </w:tcPr>
          <w:p w:rsidR="00783F0F" w:rsidRDefault="00783F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5D9C">
              <w:rPr>
                <w:sz w:val="28"/>
                <w:szCs w:val="28"/>
              </w:rPr>
              <w:t>Заведующий д/</w:t>
            </w:r>
            <w:proofErr w:type="gramStart"/>
            <w:r w:rsidRPr="004D5D9C">
              <w:rPr>
                <w:sz w:val="28"/>
                <w:szCs w:val="28"/>
              </w:rPr>
              <w:t>с</w:t>
            </w:r>
            <w:proofErr w:type="gramEnd"/>
          </w:p>
        </w:tc>
      </w:tr>
      <w:tr w:rsidR="00783F0F" w:rsidRPr="006667C1" w:rsidTr="00A17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</w:tcPr>
          <w:p w:rsidR="00783F0F" w:rsidRPr="006667C1" w:rsidRDefault="00783F0F" w:rsidP="000B325F">
            <w:pPr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5.</w:t>
            </w:r>
          </w:p>
        </w:tc>
        <w:tc>
          <w:tcPr>
            <w:tcW w:w="7371" w:type="dxa"/>
          </w:tcPr>
          <w:p w:rsidR="00783F0F" w:rsidRPr="006667C1" w:rsidRDefault="00783F0F" w:rsidP="000B3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Организация  компьютерного тестировани</w:t>
            </w:r>
            <w:proofErr w:type="gramStart"/>
            <w:r w:rsidRPr="006667C1">
              <w:rPr>
                <w:sz w:val="28"/>
                <w:szCs w:val="28"/>
              </w:rPr>
              <w:t>я(</w:t>
            </w:r>
            <w:proofErr w:type="gramEnd"/>
            <w:r w:rsidRPr="006667C1">
              <w:rPr>
                <w:sz w:val="28"/>
                <w:szCs w:val="28"/>
              </w:rPr>
              <w:t xml:space="preserve">написание конспекта, решение </w:t>
            </w:r>
            <w:proofErr w:type="spellStart"/>
            <w:r w:rsidRPr="006667C1">
              <w:rPr>
                <w:sz w:val="28"/>
                <w:szCs w:val="28"/>
              </w:rPr>
              <w:t>пед.ситуаций</w:t>
            </w:r>
            <w:proofErr w:type="spellEnd"/>
            <w:r w:rsidRPr="006667C1">
              <w:rPr>
                <w:sz w:val="28"/>
                <w:szCs w:val="28"/>
              </w:rPr>
              <w:t>). Изучение материала.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783F0F" w:rsidRPr="006667C1" w:rsidRDefault="00783F0F" w:rsidP="000B325F">
            <w:pPr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 xml:space="preserve">Работа </w:t>
            </w:r>
            <w:proofErr w:type="gramStart"/>
            <w:r w:rsidRPr="006667C1">
              <w:rPr>
                <w:sz w:val="28"/>
                <w:szCs w:val="28"/>
              </w:rPr>
              <w:t>по</w:t>
            </w:r>
            <w:proofErr w:type="gramEnd"/>
            <w:r w:rsidRPr="006667C1">
              <w:rPr>
                <w:sz w:val="28"/>
                <w:szCs w:val="28"/>
              </w:rPr>
              <w:t xml:space="preserve"> квартально</w:t>
            </w:r>
          </w:p>
        </w:tc>
        <w:tc>
          <w:tcPr>
            <w:tcW w:w="3686" w:type="dxa"/>
          </w:tcPr>
          <w:p w:rsidR="00783F0F" w:rsidRDefault="00783F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D5D9C">
              <w:rPr>
                <w:sz w:val="28"/>
                <w:szCs w:val="28"/>
              </w:rPr>
              <w:t>Заведующий д/</w:t>
            </w:r>
            <w:proofErr w:type="gramStart"/>
            <w:r w:rsidRPr="004D5D9C">
              <w:rPr>
                <w:sz w:val="28"/>
                <w:szCs w:val="28"/>
              </w:rPr>
              <w:t>с</w:t>
            </w:r>
            <w:proofErr w:type="gramEnd"/>
          </w:p>
        </w:tc>
      </w:tr>
      <w:tr w:rsidR="00783F0F" w:rsidRPr="006667C1" w:rsidTr="00A17C6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</w:tcPr>
          <w:p w:rsidR="00783F0F" w:rsidRPr="006667C1" w:rsidRDefault="00783F0F" w:rsidP="000B325F">
            <w:pPr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6.</w:t>
            </w:r>
          </w:p>
        </w:tc>
        <w:tc>
          <w:tcPr>
            <w:tcW w:w="7371" w:type="dxa"/>
          </w:tcPr>
          <w:p w:rsidR="00783F0F" w:rsidRPr="006667C1" w:rsidRDefault="00783F0F" w:rsidP="000B3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Экспертиза педагогической деятельности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783F0F" w:rsidRPr="006667C1" w:rsidRDefault="00783F0F" w:rsidP="000B325F">
            <w:pPr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В течени</w:t>
            </w:r>
            <w:proofErr w:type="gramStart"/>
            <w:r w:rsidRPr="006667C1">
              <w:rPr>
                <w:sz w:val="28"/>
                <w:szCs w:val="28"/>
              </w:rPr>
              <w:t>и</w:t>
            </w:r>
            <w:proofErr w:type="gramEnd"/>
            <w:r w:rsidRPr="006667C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6" w:type="dxa"/>
          </w:tcPr>
          <w:p w:rsidR="00783F0F" w:rsidRDefault="00783F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5D9C">
              <w:rPr>
                <w:sz w:val="28"/>
                <w:szCs w:val="28"/>
              </w:rPr>
              <w:t>Заведующий д/</w:t>
            </w:r>
            <w:proofErr w:type="gramStart"/>
            <w:r w:rsidRPr="004D5D9C">
              <w:rPr>
                <w:sz w:val="28"/>
                <w:szCs w:val="28"/>
              </w:rPr>
              <w:t>с</w:t>
            </w:r>
            <w:proofErr w:type="gramEnd"/>
          </w:p>
        </w:tc>
      </w:tr>
      <w:tr w:rsidR="00783F0F" w:rsidRPr="006667C1" w:rsidTr="00A17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</w:tcPr>
          <w:p w:rsidR="00783F0F" w:rsidRPr="006667C1" w:rsidRDefault="00783F0F" w:rsidP="000B325F">
            <w:pPr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7.</w:t>
            </w:r>
          </w:p>
        </w:tc>
        <w:tc>
          <w:tcPr>
            <w:tcW w:w="7371" w:type="dxa"/>
          </w:tcPr>
          <w:p w:rsidR="00783F0F" w:rsidRPr="006667C1" w:rsidRDefault="00783F0F" w:rsidP="000B3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Подготовка аттестационных листов.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783F0F" w:rsidRPr="006667C1" w:rsidRDefault="00783F0F" w:rsidP="000B325F">
            <w:pPr>
              <w:rPr>
                <w:sz w:val="28"/>
                <w:szCs w:val="28"/>
              </w:rPr>
            </w:pPr>
            <w:proofErr w:type="gramStart"/>
            <w:r w:rsidRPr="006667C1">
              <w:rPr>
                <w:sz w:val="28"/>
                <w:szCs w:val="28"/>
              </w:rPr>
              <w:t>По квартально</w:t>
            </w:r>
            <w:proofErr w:type="gramEnd"/>
          </w:p>
        </w:tc>
        <w:tc>
          <w:tcPr>
            <w:tcW w:w="3686" w:type="dxa"/>
          </w:tcPr>
          <w:p w:rsidR="00783F0F" w:rsidRDefault="00783F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D5D9C">
              <w:rPr>
                <w:sz w:val="28"/>
                <w:szCs w:val="28"/>
              </w:rPr>
              <w:t>Заведующий д/</w:t>
            </w:r>
            <w:proofErr w:type="gramStart"/>
            <w:r w:rsidRPr="004D5D9C">
              <w:rPr>
                <w:sz w:val="28"/>
                <w:szCs w:val="28"/>
              </w:rPr>
              <w:t>с</w:t>
            </w:r>
            <w:proofErr w:type="gramEnd"/>
          </w:p>
        </w:tc>
      </w:tr>
    </w:tbl>
    <w:p w:rsidR="006667C1" w:rsidRDefault="006667C1" w:rsidP="00654D70">
      <w:pPr>
        <w:rPr>
          <w:b/>
          <w:bCs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667C1" w:rsidRDefault="006667C1" w:rsidP="004034E7">
      <w:pPr>
        <w:rPr>
          <w:b/>
          <w:bCs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43D68" w:rsidRDefault="00866802" w:rsidP="00040EF5">
      <w:pPr>
        <w:ind w:left="969"/>
        <w:jc w:val="center"/>
        <w:rPr>
          <w:b/>
          <w:bCs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1B44">
        <w:rPr>
          <w:b/>
          <w:bCs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040EF5" w:rsidRPr="00B51B44" w:rsidRDefault="00866802" w:rsidP="00040EF5">
      <w:pPr>
        <w:ind w:left="969"/>
        <w:jc w:val="center"/>
        <w:rPr>
          <w:b/>
          <w:bCs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1B44">
        <w:rPr>
          <w:b/>
          <w:bCs/>
          <w:cap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 w:rsidRPr="00B51B44">
        <w:rPr>
          <w:b/>
          <w:bCs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040EF5" w:rsidRPr="00B51B44">
        <w:rPr>
          <w:b/>
          <w:bCs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организационно – педагогическая деятельность</w:t>
      </w:r>
    </w:p>
    <w:p w:rsidR="00A17C6D" w:rsidRDefault="00A17C6D" w:rsidP="00A17C6D">
      <w:pPr>
        <w:spacing w:line="0" w:lineRule="atLeast"/>
        <w:ind w:right="57"/>
      </w:pPr>
      <w:r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bCs/>
          <w:sz w:val="28"/>
          <w:szCs w:val="28"/>
        </w:rPr>
        <w:t>Инновационная деятельность ОУ</w:t>
      </w:r>
    </w:p>
    <w:p w:rsidR="00A17C6D" w:rsidRDefault="00A17C6D" w:rsidP="00A17C6D">
      <w:pPr>
        <w:spacing w:line="0" w:lineRule="atLeast"/>
        <w:ind w:left="57" w:right="57"/>
        <w:jc w:val="both"/>
        <w:rPr>
          <w:i/>
        </w:rPr>
      </w:pPr>
    </w:p>
    <w:tbl>
      <w:tblPr>
        <w:tblStyle w:val="1-3"/>
        <w:tblW w:w="15735" w:type="dxa"/>
        <w:tblLook w:val="00A0" w:firstRow="1" w:lastRow="0" w:firstColumn="1" w:lastColumn="0" w:noHBand="0" w:noVBand="0"/>
      </w:tblPr>
      <w:tblGrid>
        <w:gridCol w:w="709"/>
        <w:gridCol w:w="7230"/>
        <w:gridCol w:w="3260"/>
        <w:gridCol w:w="4536"/>
      </w:tblGrid>
      <w:tr w:rsidR="00A17C6D" w:rsidTr="00A17C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A17C6D" w:rsidRDefault="00A17C6D" w:rsidP="005D4E7C">
            <w:pPr>
              <w:spacing w:line="0" w:lineRule="atLeast"/>
              <w:ind w:right="57"/>
              <w:jc w:val="center"/>
              <w:rPr>
                <w:b w:val="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№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30" w:type="dxa"/>
            <w:hideMark/>
          </w:tcPr>
          <w:p w:rsidR="00A17C6D" w:rsidRDefault="00A17C6D" w:rsidP="005D4E7C">
            <w:pPr>
              <w:spacing w:line="0" w:lineRule="atLeast"/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3260" w:type="dxa"/>
            <w:hideMark/>
          </w:tcPr>
          <w:p w:rsidR="00A17C6D" w:rsidRDefault="00A17C6D" w:rsidP="005D4E7C">
            <w:pPr>
              <w:spacing w:line="0" w:lineRule="atLeast"/>
              <w:ind w:left="57" w:right="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сроки проведения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  <w:hideMark/>
          </w:tcPr>
          <w:p w:rsidR="00A17C6D" w:rsidRDefault="00A17C6D" w:rsidP="005D4E7C">
            <w:pPr>
              <w:spacing w:line="0" w:lineRule="atLeast"/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исполнитель</w:t>
            </w:r>
          </w:p>
        </w:tc>
      </w:tr>
      <w:tr w:rsidR="00A17C6D" w:rsidTr="00A17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A17C6D" w:rsidRDefault="00A17C6D" w:rsidP="005D4E7C">
            <w:pPr>
              <w:spacing w:line="177" w:lineRule="atLeast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30" w:type="dxa"/>
            <w:hideMark/>
          </w:tcPr>
          <w:p w:rsidR="00A17C6D" w:rsidRDefault="00A17C6D" w:rsidP="00A17C6D">
            <w:pPr>
              <w:spacing w:line="177" w:lineRule="atLeast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в работе современных педагогических технологий (развивающее обучение, исследовательская деятельность, метод </w:t>
            </w:r>
            <w:r>
              <w:rPr>
                <w:sz w:val="28"/>
                <w:szCs w:val="28"/>
                <w:u w:val="single"/>
              </w:rPr>
              <w:t>проектной деятельности,</w:t>
            </w:r>
            <w:r>
              <w:rPr>
                <w:sz w:val="28"/>
                <w:szCs w:val="28"/>
              </w:rPr>
              <w:t xml:space="preserve"> здоровьесберегающие технологии, личностно – ориентированная модель воспитания детей и другие)</w:t>
            </w:r>
          </w:p>
        </w:tc>
        <w:tc>
          <w:tcPr>
            <w:tcW w:w="3260" w:type="dxa"/>
          </w:tcPr>
          <w:p w:rsidR="00A17C6D" w:rsidRDefault="00A17C6D" w:rsidP="005D4E7C">
            <w:pPr>
              <w:spacing w:line="0" w:lineRule="atLeast"/>
              <w:ind w:left="57" w:righ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A17C6D" w:rsidRDefault="00A17C6D" w:rsidP="005D4E7C">
            <w:pPr>
              <w:spacing w:line="0" w:lineRule="atLeast"/>
              <w:ind w:left="57" w:righ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A17C6D" w:rsidRDefault="00A17C6D" w:rsidP="005D4E7C">
            <w:pPr>
              <w:spacing w:line="0" w:lineRule="atLeast"/>
              <w:ind w:left="57" w:righ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A17C6D" w:rsidRDefault="00A17C6D" w:rsidP="005D4E7C">
            <w:pPr>
              <w:spacing w:line="0" w:lineRule="atLeast"/>
              <w:ind w:left="57" w:righ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  <w:hideMark/>
          </w:tcPr>
          <w:p w:rsidR="00A17C6D" w:rsidRDefault="00A17C6D" w:rsidP="00A17C6D">
            <w:pPr>
              <w:spacing w:line="0" w:lineRule="atLeast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A17C6D" w:rsidRDefault="00A17C6D" w:rsidP="00A17C6D">
            <w:pPr>
              <w:spacing w:line="177" w:lineRule="atLeast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A17C6D" w:rsidTr="00A17C6D">
        <w:trPr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A17C6D" w:rsidRDefault="00A17C6D" w:rsidP="005D4E7C">
            <w:pPr>
              <w:spacing w:line="177" w:lineRule="atLeast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30" w:type="dxa"/>
            <w:hideMark/>
          </w:tcPr>
          <w:p w:rsidR="00A17C6D" w:rsidRDefault="00A17C6D" w:rsidP="005D4E7C">
            <w:pPr>
              <w:spacing w:line="177" w:lineRule="atLeast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содержания инновационных программ и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технологий с педагогическим коллективом, посредством разнообразных форм методической работы</w:t>
            </w:r>
          </w:p>
        </w:tc>
        <w:tc>
          <w:tcPr>
            <w:tcW w:w="3260" w:type="dxa"/>
            <w:hideMark/>
          </w:tcPr>
          <w:p w:rsidR="00A17C6D" w:rsidRDefault="00A17C6D" w:rsidP="005D4E7C">
            <w:pPr>
              <w:spacing w:line="177" w:lineRule="atLeast"/>
              <w:ind w:left="57"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  <w:hideMark/>
          </w:tcPr>
          <w:p w:rsidR="00A17C6D" w:rsidRDefault="00A17C6D" w:rsidP="00A17C6D">
            <w:pPr>
              <w:spacing w:line="0" w:lineRule="atLeast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A17C6D" w:rsidRDefault="00A17C6D" w:rsidP="00A17C6D">
            <w:pPr>
              <w:spacing w:line="177" w:lineRule="atLeast"/>
              <w:ind w:left="57" w:right="57"/>
              <w:jc w:val="center"/>
              <w:rPr>
                <w:sz w:val="28"/>
                <w:szCs w:val="28"/>
              </w:rPr>
            </w:pPr>
          </w:p>
        </w:tc>
      </w:tr>
      <w:tr w:rsidR="00A17C6D" w:rsidTr="00A17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A17C6D" w:rsidRDefault="00A17C6D" w:rsidP="005D4E7C">
            <w:pPr>
              <w:spacing w:line="177" w:lineRule="atLeast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30" w:type="dxa"/>
            <w:hideMark/>
          </w:tcPr>
          <w:p w:rsidR="00A17C6D" w:rsidRDefault="00A17C6D" w:rsidP="005D4E7C">
            <w:pPr>
              <w:spacing w:line="177" w:lineRule="atLeast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теоретических и оформление практических материалов по внедрению новых программ.</w:t>
            </w:r>
          </w:p>
        </w:tc>
        <w:tc>
          <w:tcPr>
            <w:tcW w:w="3260" w:type="dxa"/>
            <w:hideMark/>
          </w:tcPr>
          <w:p w:rsidR="00A17C6D" w:rsidRDefault="00A17C6D" w:rsidP="005D4E7C">
            <w:pPr>
              <w:spacing w:line="177" w:lineRule="atLeast"/>
              <w:ind w:left="57" w:righ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  <w:hideMark/>
          </w:tcPr>
          <w:p w:rsidR="00A17C6D" w:rsidRDefault="00A17C6D" w:rsidP="00A17C6D">
            <w:pPr>
              <w:spacing w:line="177" w:lineRule="atLeast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A17C6D" w:rsidTr="00A17C6D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A17C6D" w:rsidRDefault="00A17C6D" w:rsidP="005D4E7C">
            <w:pPr>
              <w:spacing w:line="68" w:lineRule="atLeast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30" w:type="dxa"/>
            <w:hideMark/>
          </w:tcPr>
          <w:p w:rsidR="00A17C6D" w:rsidRDefault="00A17C6D" w:rsidP="005D4E7C">
            <w:pPr>
              <w:spacing w:line="68" w:lineRule="atLeast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деятельности ОО по использованию инновационных программ и технологий, определение перспектив работы на следующий год.</w:t>
            </w:r>
          </w:p>
        </w:tc>
        <w:tc>
          <w:tcPr>
            <w:tcW w:w="3260" w:type="dxa"/>
            <w:hideMark/>
          </w:tcPr>
          <w:p w:rsidR="00A17C6D" w:rsidRDefault="00A17C6D" w:rsidP="005D4E7C">
            <w:pPr>
              <w:spacing w:line="68" w:lineRule="atLeast"/>
              <w:ind w:left="57"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  <w:hideMark/>
          </w:tcPr>
          <w:p w:rsidR="00A17C6D" w:rsidRDefault="00B2729C" w:rsidP="00A17C6D">
            <w:pPr>
              <w:spacing w:line="68" w:lineRule="atLeast"/>
              <w:ind w:right="57"/>
              <w:jc w:val="center"/>
              <w:rPr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Заведующий д/</w:t>
            </w:r>
            <w:proofErr w:type="gramStart"/>
            <w:r w:rsidRPr="006667C1">
              <w:rPr>
                <w:sz w:val="28"/>
                <w:szCs w:val="28"/>
              </w:rPr>
              <w:t>с</w:t>
            </w:r>
            <w:proofErr w:type="gramEnd"/>
          </w:p>
        </w:tc>
      </w:tr>
    </w:tbl>
    <w:p w:rsidR="00FC21B1" w:rsidRPr="00654D70" w:rsidRDefault="00FC21B1" w:rsidP="00654D70">
      <w:pPr>
        <w:spacing w:line="0" w:lineRule="atLeast"/>
        <w:ind w:right="57"/>
      </w:pPr>
    </w:p>
    <w:p w:rsidR="00A17C6D" w:rsidRDefault="00654D70" w:rsidP="00654D70">
      <w:pPr>
        <w:spacing w:line="311" w:lineRule="atLeast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="00A17C6D">
        <w:rPr>
          <w:b/>
          <w:color w:val="000000"/>
          <w:sz w:val="28"/>
          <w:szCs w:val="28"/>
        </w:rPr>
        <w:t>Педагогические советы</w:t>
      </w:r>
    </w:p>
    <w:p w:rsidR="00A17C6D" w:rsidRDefault="00A17C6D" w:rsidP="00A17C6D">
      <w:pPr>
        <w:spacing w:line="311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tbl>
      <w:tblPr>
        <w:tblStyle w:val="1-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9356"/>
        <w:gridCol w:w="2018"/>
        <w:gridCol w:w="4219"/>
      </w:tblGrid>
      <w:tr w:rsidR="00A17C6D" w:rsidTr="00654D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A17C6D" w:rsidRDefault="00A17C6D" w:rsidP="005D4E7C">
            <w:pPr>
              <w:jc w:val="center"/>
              <w:textAlignment w:val="baseline"/>
              <w:rPr>
                <w:b w:val="0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9356" w:type="dxa"/>
            <w:hideMark/>
          </w:tcPr>
          <w:p w:rsidR="00A17C6D" w:rsidRDefault="00A17C6D" w:rsidP="005D4E7C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Мероприятия</w:t>
            </w:r>
          </w:p>
          <w:p w:rsidR="00A17C6D" w:rsidRDefault="00A17C6D" w:rsidP="005D4E7C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8" w:type="dxa"/>
            <w:hideMark/>
          </w:tcPr>
          <w:p w:rsidR="00A17C6D" w:rsidRDefault="00A17C6D" w:rsidP="005D4E7C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4219" w:type="dxa"/>
            <w:hideMark/>
          </w:tcPr>
          <w:p w:rsidR="00A17C6D" w:rsidRDefault="00A17C6D" w:rsidP="005D4E7C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A17C6D" w:rsidTr="00654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A17C6D" w:rsidRDefault="00A17C6D" w:rsidP="005D4E7C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356" w:type="dxa"/>
            <w:vMerge w:val="restart"/>
            <w:hideMark/>
          </w:tcPr>
          <w:p w:rsidR="00293FFE" w:rsidRDefault="00A17C6D" w:rsidP="00293FFE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Педагогический совет№</w:t>
            </w:r>
            <w:r w:rsidR="006E3EF5">
              <w:rPr>
                <w:color w:val="000000"/>
                <w:sz w:val="28"/>
                <w:szCs w:val="28"/>
              </w:rPr>
              <w:t xml:space="preserve"> </w:t>
            </w:r>
            <w:r w:rsidR="00D41B13">
              <w:rPr>
                <w:color w:val="000000"/>
                <w:sz w:val="28"/>
                <w:szCs w:val="28"/>
              </w:rPr>
              <w:t>5</w:t>
            </w:r>
            <w:r w:rsidR="009A2903">
              <w:rPr>
                <w:color w:val="000000"/>
                <w:sz w:val="28"/>
                <w:szCs w:val="28"/>
              </w:rPr>
              <w:t xml:space="preserve"> </w:t>
            </w:r>
            <w:r>
              <w:t xml:space="preserve"> </w:t>
            </w:r>
            <w:r w:rsidR="00EE2CF2" w:rsidRPr="00EE2CF2">
              <w:rPr>
                <w:sz w:val="28"/>
                <w:szCs w:val="28"/>
              </w:rPr>
              <w:t>«Установочный</w:t>
            </w:r>
            <w:r w:rsidR="00102E28">
              <w:rPr>
                <w:sz w:val="28"/>
                <w:szCs w:val="28"/>
              </w:rPr>
              <w:t xml:space="preserve"> -</w:t>
            </w:r>
            <w:r w:rsidR="006E3EF5">
              <w:rPr>
                <w:sz w:val="28"/>
                <w:szCs w:val="28"/>
              </w:rPr>
              <w:t xml:space="preserve"> </w:t>
            </w:r>
            <w:r w:rsidR="00102E28" w:rsidRPr="00102E28">
              <w:rPr>
                <w:sz w:val="28"/>
                <w:szCs w:val="28"/>
              </w:rPr>
              <w:t>Готов</w:t>
            </w:r>
            <w:r w:rsidR="00654D70">
              <w:rPr>
                <w:sz w:val="28"/>
                <w:szCs w:val="28"/>
              </w:rPr>
              <w:t>ность ДОУ к новому учебному 202</w:t>
            </w:r>
            <w:r w:rsidR="00B2729C">
              <w:rPr>
                <w:sz w:val="28"/>
                <w:szCs w:val="28"/>
              </w:rPr>
              <w:t>4</w:t>
            </w:r>
            <w:r w:rsidR="00654D70">
              <w:rPr>
                <w:sz w:val="28"/>
                <w:szCs w:val="28"/>
              </w:rPr>
              <w:t>-202</w:t>
            </w:r>
            <w:r w:rsidR="00B2729C">
              <w:rPr>
                <w:sz w:val="28"/>
                <w:szCs w:val="28"/>
              </w:rPr>
              <w:t>5</w:t>
            </w:r>
            <w:r w:rsidR="00102E28" w:rsidRPr="00102E28">
              <w:rPr>
                <w:sz w:val="28"/>
                <w:szCs w:val="28"/>
              </w:rPr>
              <w:t xml:space="preserve"> году»</w:t>
            </w:r>
          </w:p>
          <w:p w:rsidR="00306295" w:rsidRPr="00306295" w:rsidRDefault="00306295" w:rsidP="00306295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306295">
              <w:rPr>
                <w:color w:val="000000"/>
                <w:sz w:val="28"/>
                <w:szCs w:val="28"/>
              </w:rPr>
              <w:t>Повестка дня:</w:t>
            </w:r>
          </w:p>
          <w:p w:rsidR="00306295" w:rsidRPr="00306295" w:rsidRDefault="00306295" w:rsidP="00306295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306295">
              <w:rPr>
                <w:color w:val="000000"/>
                <w:sz w:val="28"/>
                <w:szCs w:val="28"/>
              </w:rPr>
              <w:t>1.</w:t>
            </w:r>
            <w:r w:rsidRPr="00306295">
              <w:rPr>
                <w:color w:val="000000"/>
                <w:sz w:val="28"/>
                <w:szCs w:val="28"/>
              </w:rPr>
              <w:tab/>
              <w:t>Обсуждение проекта годового плана.</w:t>
            </w:r>
          </w:p>
          <w:p w:rsidR="00306295" w:rsidRPr="00306295" w:rsidRDefault="00306295" w:rsidP="00306295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306295">
              <w:rPr>
                <w:color w:val="000000"/>
                <w:sz w:val="28"/>
                <w:szCs w:val="28"/>
              </w:rPr>
              <w:t>2.</w:t>
            </w:r>
            <w:r w:rsidRPr="00306295">
              <w:rPr>
                <w:color w:val="000000"/>
                <w:sz w:val="28"/>
                <w:szCs w:val="28"/>
              </w:rPr>
              <w:tab/>
              <w:t xml:space="preserve">Итоги тематической проверки «Готовность групп к новому учебному году». Подведение итогов смотра </w:t>
            </w:r>
            <w:r>
              <w:rPr>
                <w:color w:val="000000"/>
                <w:sz w:val="28"/>
                <w:szCs w:val="28"/>
              </w:rPr>
              <w:t>–</w:t>
            </w:r>
            <w:r w:rsidR="006E3EF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конкурса </w:t>
            </w:r>
            <w:r w:rsidRPr="00306295">
              <w:rPr>
                <w:color w:val="000000"/>
                <w:sz w:val="28"/>
                <w:szCs w:val="28"/>
              </w:rPr>
              <w:t xml:space="preserve">«на лучшую оптимизацию предметно-пространственной развивающей среды детского сада в соответствии с требованиями ФГОС ДО </w:t>
            </w:r>
          </w:p>
          <w:p w:rsidR="00306295" w:rsidRPr="00306295" w:rsidRDefault="00306295" w:rsidP="00306295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306295">
              <w:rPr>
                <w:color w:val="000000"/>
                <w:sz w:val="28"/>
                <w:szCs w:val="28"/>
              </w:rPr>
              <w:t>в рамках реализации  основной образовательно</w:t>
            </w:r>
            <w:r w:rsidR="00B2729C">
              <w:rPr>
                <w:color w:val="000000"/>
                <w:sz w:val="28"/>
                <w:szCs w:val="28"/>
              </w:rPr>
              <w:t>й программы МБДОУ д\с «Огонёк</w:t>
            </w:r>
            <w:r w:rsidRPr="00306295">
              <w:rPr>
                <w:color w:val="000000"/>
                <w:sz w:val="28"/>
                <w:szCs w:val="28"/>
              </w:rPr>
              <w:t>»</w:t>
            </w:r>
          </w:p>
          <w:p w:rsidR="00306295" w:rsidRPr="00306295" w:rsidRDefault="00306295" w:rsidP="00306295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306295">
              <w:rPr>
                <w:color w:val="000000"/>
                <w:sz w:val="28"/>
                <w:szCs w:val="28"/>
              </w:rPr>
              <w:t>3.</w:t>
            </w:r>
            <w:r w:rsidRPr="00306295">
              <w:rPr>
                <w:color w:val="000000"/>
                <w:sz w:val="28"/>
                <w:szCs w:val="28"/>
              </w:rPr>
              <w:tab/>
              <w:t>Анализ работы за летне-оздоровительный период.</w:t>
            </w:r>
          </w:p>
          <w:p w:rsidR="00306295" w:rsidRDefault="00306295" w:rsidP="00306295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  <w:r w:rsidRPr="00306295">
              <w:rPr>
                <w:color w:val="000000"/>
                <w:sz w:val="28"/>
                <w:szCs w:val="28"/>
              </w:rPr>
              <w:t>Утверждение распис</w:t>
            </w:r>
            <w:r>
              <w:rPr>
                <w:color w:val="000000"/>
                <w:sz w:val="28"/>
                <w:szCs w:val="28"/>
              </w:rPr>
              <w:t xml:space="preserve">ания занятий и рабочих программ </w:t>
            </w:r>
            <w:r w:rsidRPr="00306295">
              <w:rPr>
                <w:color w:val="000000"/>
                <w:sz w:val="28"/>
                <w:szCs w:val="28"/>
              </w:rPr>
              <w:t xml:space="preserve"> </w:t>
            </w:r>
          </w:p>
          <w:p w:rsidR="00A17C6D" w:rsidRDefault="00306295" w:rsidP="00D41B13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306295">
              <w:rPr>
                <w:color w:val="000000"/>
                <w:sz w:val="28"/>
                <w:szCs w:val="28"/>
              </w:rPr>
              <w:t>.</w:t>
            </w:r>
            <w:r w:rsidRPr="00306295">
              <w:rPr>
                <w:color w:val="000000"/>
                <w:sz w:val="28"/>
                <w:szCs w:val="28"/>
              </w:rPr>
              <w:tab/>
              <w:t xml:space="preserve">Подготовка и проведение аттестации педагогических работников </w:t>
            </w:r>
            <w:r w:rsidR="00654D70">
              <w:rPr>
                <w:color w:val="000000"/>
                <w:sz w:val="28"/>
                <w:szCs w:val="28"/>
              </w:rPr>
              <w:t>в 202</w:t>
            </w:r>
            <w:r w:rsidR="00D41B13">
              <w:rPr>
                <w:color w:val="000000"/>
                <w:sz w:val="28"/>
                <w:szCs w:val="28"/>
              </w:rPr>
              <w:t>4</w:t>
            </w:r>
            <w:r w:rsidR="00654D70">
              <w:rPr>
                <w:color w:val="000000"/>
                <w:sz w:val="28"/>
                <w:szCs w:val="28"/>
              </w:rPr>
              <w:t>-202</w:t>
            </w:r>
            <w:r w:rsidR="00D41B13">
              <w:rPr>
                <w:color w:val="000000"/>
                <w:sz w:val="28"/>
                <w:szCs w:val="28"/>
              </w:rPr>
              <w:t>5</w:t>
            </w:r>
            <w:r w:rsidRPr="00306295">
              <w:rPr>
                <w:color w:val="000000"/>
                <w:sz w:val="28"/>
                <w:szCs w:val="28"/>
              </w:rPr>
              <w:t>учебном году</w:t>
            </w:r>
          </w:p>
        </w:tc>
        <w:tc>
          <w:tcPr>
            <w:tcW w:w="2018" w:type="dxa"/>
            <w:vMerge w:val="restart"/>
            <w:hideMark/>
          </w:tcPr>
          <w:p w:rsidR="00A17C6D" w:rsidRDefault="00A17C6D" w:rsidP="00917A04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август</w:t>
            </w:r>
            <w:r w:rsidR="00D41B13">
              <w:rPr>
                <w:color w:val="000000"/>
                <w:sz w:val="28"/>
                <w:szCs w:val="28"/>
              </w:rPr>
              <w:t>-сентябрь</w:t>
            </w:r>
          </w:p>
        </w:tc>
        <w:tc>
          <w:tcPr>
            <w:tcW w:w="4219" w:type="dxa"/>
            <w:vMerge w:val="restart"/>
            <w:hideMark/>
          </w:tcPr>
          <w:p w:rsidR="00A17C6D" w:rsidRDefault="00B2729C" w:rsidP="005D4E7C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highlight w:val="yellow"/>
              </w:rPr>
            </w:pPr>
            <w:r w:rsidRPr="006667C1">
              <w:rPr>
                <w:sz w:val="28"/>
                <w:szCs w:val="28"/>
              </w:rPr>
              <w:t>Заведующий д/</w:t>
            </w:r>
            <w:proofErr w:type="gramStart"/>
            <w:r w:rsidRPr="006667C1">
              <w:rPr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  <w:highlight w:val="yellow"/>
              </w:rPr>
              <w:t xml:space="preserve"> </w:t>
            </w:r>
          </w:p>
          <w:p w:rsidR="00A17C6D" w:rsidRDefault="00A17C6D" w:rsidP="005D4E7C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</w:p>
        </w:tc>
      </w:tr>
      <w:tr w:rsidR="00A17C6D" w:rsidTr="00654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A17C6D" w:rsidRDefault="00A17C6D" w:rsidP="00A17C6D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356" w:type="dxa"/>
            <w:vMerge/>
            <w:hideMark/>
          </w:tcPr>
          <w:p w:rsidR="00A17C6D" w:rsidRDefault="00A17C6D" w:rsidP="005D4E7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</w:p>
        </w:tc>
        <w:tc>
          <w:tcPr>
            <w:tcW w:w="2018" w:type="dxa"/>
            <w:vMerge/>
            <w:hideMark/>
          </w:tcPr>
          <w:p w:rsidR="00A17C6D" w:rsidRDefault="00A17C6D" w:rsidP="00917A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</w:p>
        </w:tc>
        <w:tc>
          <w:tcPr>
            <w:tcW w:w="4219" w:type="dxa"/>
            <w:vMerge/>
            <w:hideMark/>
          </w:tcPr>
          <w:p w:rsidR="00A17C6D" w:rsidRDefault="00A17C6D" w:rsidP="005D4E7C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</w:p>
        </w:tc>
      </w:tr>
      <w:tr w:rsidR="00A17C6D" w:rsidTr="00654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bottom w:val="nil"/>
            </w:tcBorders>
            <w:hideMark/>
          </w:tcPr>
          <w:p w:rsidR="00A17C6D" w:rsidRDefault="00A17C6D" w:rsidP="005D4E7C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56" w:type="dxa"/>
            <w:vMerge/>
            <w:tcBorders>
              <w:bottom w:val="nil"/>
            </w:tcBorders>
            <w:hideMark/>
          </w:tcPr>
          <w:p w:rsidR="00A17C6D" w:rsidRDefault="00A17C6D" w:rsidP="005D4E7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</w:p>
        </w:tc>
        <w:tc>
          <w:tcPr>
            <w:tcW w:w="2018" w:type="dxa"/>
            <w:vMerge/>
            <w:tcBorders>
              <w:bottom w:val="nil"/>
            </w:tcBorders>
            <w:hideMark/>
          </w:tcPr>
          <w:p w:rsidR="00A17C6D" w:rsidRDefault="00A17C6D" w:rsidP="00917A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</w:p>
        </w:tc>
        <w:tc>
          <w:tcPr>
            <w:tcW w:w="4219" w:type="dxa"/>
            <w:vMerge/>
            <w:tcBorders>
              <w:bottom w:val="nil"/>
            </w:tcBorders>
            <w:hideMark/>
          </w:tcPr>
          <w:p w:rsidR="00A17C6D" w:rsidRDefault="00A17C6D" w:rsidP="005D4E7C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5E7810" w:rsidTr="00561C58">
        <w:trPr>
          <w:trHeight w:val="1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5E7810" w:rsidRDefault="005E7810" w:rsidP="005D4E7C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356" w:type="dxa"/>
            <w:hideMark/>
          </w:tcPr>
          <w:p w:rsidR="00561C58" w:rsidRDefault="001815BE" w:rsidP="00561C58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</w:t>
            </w:r>
            <w:r w:rsidR="00654D70">
              <w:rPr>
                <w:color w:val="000000"/>
                <w:sz w:val="28"/>
                <w:szCs w:val="28"/>
              </w:rPr>
              <w:t>агогический совет №</w:t>
            </w:r>
            <w:r w:rsidR="006E3EF5">
              <w:rPr>
                <w:color w:val="000000"/>
                <w:sz w:val="28"/>
                <w:szCs w:val="28"/>
              </w:rPr>
              <w:t xml:space="preserve"> </w:t>
            </w:r>
            <w:r w:rsidR="00D41B13">
              <w:rPr>
                <w:color w:val="000000"/>
                <w:sz w:val="28"/>
                <w:szCs w:val="28"/>
              </w:rPr>
              <w:t>6</w:t>
            </w:r>
            <w:r w:rsidR="00000EE9">
              <w:rPr>
                <w:color w:val="000000"/>
                <w:sz w:val="28"/>
                <w:szCs w:val="28"/>
              </w:rPr>
              <w:t xml:space="preserve"> Педагогический </w:t>
            </w:r>
            <w:r w:rsidR="00D41B13">
              <w:rPr>
                <w:color w:val="000000"/>
                <w:sz w:val="28"/>
                <w:szCs w:val="28"/>
              </w:rPr>
              <w:t>совет</w:t>
            </w:r>
            <w:r w:rsidR="00000EE9">
              <w:rPr>
                <w:color w:val="000000"/>
                <w:sz w:val="28"/>
                <w:szCs w:val="28"/>
              </w:rPr>
              <w:t xml:space="preserve"> </w:t>
            </w:r>
            <w:r w:rsidR="00D41B13" w:rsidRPr="00D41B13">
              <w:rPr>
                <w:color w:val="000000"/>
                <w:sz w:val="28"/>
                <w:szCs w:val="28"/>
              </w:rPr>
              <w:t xml:space="preserve"> "По ступенькам финансовой грамотности"</w:t>
            </w:r>
          </w:p>
          <w:p w:rsidR="007B39F7" w:rsidRPr="007B39F7" w:rsidRDefault="007B39F7" w:rsidP="007B39F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7B39F7">
              <w:rPr>
                <w:color w:val="000000"/>
                <w:sz w:val="28"/>
                <w:szCs w:val="28"/>
              </w:rPr>
              <w:t xml:space="preserve">1.Расширить знания педагогов в области «экономического воспитания дошкольников: формирования предпосылок финансовой грамотности»; </w:t>
            </w:r>
            <w:r>
              <w:rPr>
                <w:color w:val="000000"/>
                <w:sz w:val="28"/>
                <w:szCs w:val="28"/>
              </w:rPr>
              <w:t>2.</w:t>
            </w:r>
            <w:r w:rsidRPr="007B39F7">
              <w:rPr>
                <w:color w:val="000000"/>
                <w:sz w:val="28"/>
                <w:szCs w:val="28"/>
              </w:rPr>
              <w:t xml:space="preserve">познакомить с методами и технологиями экономического воспитания; </w:t>
            </w:r>
            <w:r>
              <w:rPr>
                <w:color w:val="000000"/>
                <w:sz w:val="28"/>
                <w:szCs w:val="28"/>
              </w:rPr>
              <w:t>3.</w:t>
            </w:r>
            <w:r w:rsidRPr="007B39F7">
              <w:rPr>
                <w:color w:val="000000"/>
                <w:sz w:val="28"/>
                <w:szCs w:val="28"/>
              </w:rPr>
              <w:t>совершенствовать способность педагогов мобилизовать в профессиональной деятельности свои знания и умения.</w:t>
            </w:r>
          </w:p>
          <w:p w:rsidR="005E7810" w:rsidRDefault="007B39F7" w:rsidP="007B39F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7B39F7">
              <w:rPr>
                <w:color w:val="000000"/>
                <w:sz w:val="28"/>
                <w:szCs w:val="28"/>
              </w:rPr>
              <w:t>.Повышение уровня взаимодействия педагогов и родителей в решении задач экономического воспитания дошкольников.</w:t>
            </w:r>
          </w:p>
        </w:tc>
        <w:tc>
          <w:tcPr>
            <w:tcW w:w="2018" w:type="dxa"/>
            <w:hideMark/>
          </w:tcPr>
          <w:p w:rsidR="005E7810" w:rsidRDefault="005E7810" w:rsidP="00917A0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4219" w:type="dxa"/>
            <w:hideMark/>
          </w:tcPr>
          <w:p w:rsidR="005E7810" w:rsidRDefault="005E7810" w:rsidP="005D4E7C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  <w:r w:rsidR="00B2729C" w:rsidRPr="006667C1">
              <w:rPr>
                <w:sz w:val="28"/>
                <w:szCs w:val="28"/>
              </w:rPr>
              <w:t>Заведующий д/</w:t>
            </w:r>
            <w:proofErr w:type="gramStart"/>
            <w:r w:rsidR="00B2729C" w:rsidRPr="006667C1">
              <w:rPr>
                <w:sz w:val="28"/>
                <w:szCs w:val="28"/>
              </w:rPr>
              <w:t>с</w:t>
            </w:r>
            <w:proofErr w:type="gramEnd"/>
          </w:p>
          <w:p w:rsidR="006E3EF5" w:rsidRDefault="006E3EF5" w:rsidP="005D4E7C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</w:p>
          <w:p w:rsidR="006E3EF5" w:rsidRDefault="006E3EF5" w:rsidP="005D4E7C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</w:p>
          <w:p w:rsidR="006E3EF5" w:rsidRDefault="006E3EF5" w:rsidP="005D4E7C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</w:p>
          <w:p w:rsidR="006E3EF5" w:rsidRDefault="006E3EF5" w:rsidP="005D4E7C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</w:p>
          <w:p w:rsidR="005E7810" w:rsidRDefault="005E7810" w:rsidP="005D4E7C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</w:p>
        </w:tc>
      </w:tr>
      <w:tr w:rsidR="009A2903" w:rsidTr="00654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  <w:hideMark/>
          </w:tcPr>
          <w:p w:rsidR="009A2903" w:rsidRDefault="006E3EF5" w:rsidP="005D4E7C">
            <w:pPr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9356" w:type="dxa"/>
            <w:hideMark/>
          </w:tcPr>
          <w:p w:rsidR="009A2903" w:rsidRDefault="00306295" w:rsidP="007B39F7">
            <w:pPr>
              <w:shd w:val="clear" w:color="auto" w:fill="FFFFFF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Педагогический совет № </w:t>
            </w:r>
            <w:r w:rsidR="007B39F7">
              <w:rPr>
                <w:color w:val="000000"/>
                <w:sz w:val="28"/>
                <w:szCs w:val="28"/>
              </w:rPr>
              <w:t>7</w:t>
            </w:r>
            <w:r w:rsidR="006E3EF5">
              <w:rPr>
                <w:color w:val="000000"/>
                <w:sz w:val="28"/>
                <w:szCs w:val="28"/>
              </w:rPr>
              <w:t xml:space="preserve">   </w:t>
            </w:r>
            <w:r w:rsidR="00FA2B78" w:rsidRPr="00FA2B78">
              <w:rPr>
                <w:color w:val="000000"/>
                <w:sz w:val="28"/>
                <w:szCs w:val="28"/>
              </w:rPr>
              <w:t>«</w:t>
            </w:r>
            <w:r w:rsidR="007B39F7" w:rsidRPr="007B39F7">
              <w:rPr>
                <w:color w:val="000000"/>
                <w:sz w:val="28"/>
                <w:szCs w:val="28"/>
              </w:rPr>
              <w:t>По ст</w:t>
            </w:r>
            <w:r w:rsidR="007B39F7">
              <w:rPr>
                <w:color w:val="000000"/>
                <w:sz w:val="28"/>
                <w:szCs w:val="28"/>
              </w:rPr>
              <w:t>упенькам финансовой грамотности</w:t>
            </w:r>
            <w:r w:rsidR="00FA2B78" w:rsidRPr="00FA2B78">
              <w:rPr>
                <w:color w:val="000000"/>
                <w:sz w:val="28"/>
                <w:szCs w:val="28"/>
              </w:rPr>
              <w:t>»</w:t>
            </w:r>
            <w:r w:rsidR="006E3EF5">
              <w:rPr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2018" w:type="dxa"/>
            <w:vMerge w:val="restart"/>
            <w:hideMark/>
          </w:tcPr>
          <w:p w:rsidR="009A2903" w:rsidRDefault="009A2903" w:rsidP="00FC21B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</w:p>
          <w:p w:rsidR="009A2903" w:rsidRDefault="007B39F7" w:rsidP="00917A04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4219" w:type="dxa"/>
            <w:vMerge w:val="restart"/>
            <w:hideMark/>
          </w:tcPr>
          <w:p w:rsidR="009A2903" w:rsidRDefault="009A2903" w:rsidP="00B2729C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 Воспитатели, </w:t>
            </w:r>
          </w:p>
        </w:tc>
      </w:tr>
      <w:tr w:rsidR="009A2903" w:rsidTr="00654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hideMark/>
          </w:tcPr>
          <w:p w:rsidR="009A2903" w:rsidRDefault="009A2903" w:rsidP="005D4E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356" w:type="dxa"/>
          </w:tcPr>
          <w:p w:rsidR="007B39F7" w:rsidRPr="007B39F7" w:rsidRDefault="007B39F7" w:rsidP="007B39F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7B39F7">
              <w:rPr>
                <w:color w:val="000000"/>
                <w:sz w:val="28"/>
                <w:szCs w:val="28"/>
              </w:rPr>
              <w:t>Об итогах выполнения решений предыдущего педсовета.</w:t>
            </w:r>
          </w:p>
          <w:p w:rsidR="007B39F7" w:rsidRPr="007B39F7" w:rsidRDefault="007B39F7" w:rsidP="007B39F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7B39F7">
              <w:rPr>
                <w:color w:val="000000"/>
                <w:sz w:val="28"/>
                <w:szCs w:val="28"/>
              </w:rPr>
              <w:t>Вступление по теме педсовета «По ступенькам финансовой грамотности»</w:t>
            </w:r>
          </w:p>
          <w:p w:rsidR="007B39F7" w:rsidRPr="007B39F7" w:rsidRDefault="007B39F7" w:rsidP="007B39F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7B39F7">
              <w:rPr>
                <w:color w:val="000000"/>
                <w:sz w:val="28"/>
                <w:szCs w:val="28"/>
              </w:rPr>
              <w:t>Итоги тематического контроля.</w:t>
            </w:r>
          </w:p>
          <w:p w:rsidR="007B39F7" w:rsidRPr="007B39F7" w:rsidRDefault="007B39F7" w:rsidP="007B39F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7B39F7">
              <w:rPr>
                <w:color w:val="000000"/>
                <w:sz w:val="28"/>
                <w:szCs w:val="28"/>
              </w:rPr>
              <w:t>Выступления педагогов.</w:t>
            </w:r>
          </w:p>
          <w:p w:rsidR="007B39F7" w:rsidRPr="007B39F7" w:rsidRDefault="007B39F7" w:rsidP="007B39F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7B39F7">
              <w:rPr>
                <w:color w:val="000000"/>
                <w:sz w:val="28"/>
                <w:szCs w:val="28"/>
              </w:rPr>
              <w:t>КВН для педагогов по финансовой грамотности «Школа финансовой грамотности»</w:t>
            </w:r>
          </w:p>
          <w:p w:rsidR="009A2903" w:rsidRDefault="007B39F7" w:rsidP="007B39F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7B39F7">
              <w:rPr>
                <w:color w:val="000000"/>
                <w:sz w:val="28"/>
                <w:szCs w:val="28"/>
              </w:rPr>
              <w:t>Решение педагогического совета.</w:t>
            </w:r>
          </w:p>
        </w:tc>
        <w:tc>
          <w:tcPr>
            <w:tcW w:w="2018" w:type="dxa"/>
            <w:vMerge/>
            <w:hideMark/>
          </w:tcPr>
          <w:p w:rsidR="009A2903" w:rsidRDefault="009A2903" w:rsidP="00917A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</w:p>
        </w:tc>
        <w:tc>
          <w:tcPr>
            <w:tcW w:w="4219" w:type="dxa"/>
            <w:vMerge/>
          </w:tcPr>
          <w:p w:rsidR="009A2903" w:rsidRDefault="009A2903" w:rsidP="005D4E7C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</w:p>
        </w:tc>
      </w:tr>
      <w:tr w:rsidR="009A2903" w:rsidTr="00561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9A2903" w:rsidRDefault="009A2903" w:rsidP="005D4E7C">
            <w:pPr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356" w:type="dxa"/>
            <w:hideMark/>
          </w:tcPr>
          <w:p w:rsidR="009A2903" w:rsidRDefault="001815BE" w:rsidP="00A17C6D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Педагогический совет № </w:t>
            </w:r>
            <w:r w:rsidR="009A2903">
              <w:rPr>
                <w:color w:val="000000"/>
                <w:sz w:val="28"/>
                <w:szCs w:val="28"/>
              </w:rPr>
              <w:t xml:space="preserve"> «Итоговый».</w:t>
            </w:r>
          </w:p>
          <w:p w:rsidR="009A2903" w:rsidRDefault="009A2903" w:rsidP="005D4E7C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</w:p>
        </w:tc>
        <w:tc>
          <w:tcPr>
            <w:tcW w:w="2018" w:type="dxa"/>
            <w:hideMark/>
          </w:tcPr>
          <w:p w:rsidR="009A2903" w:rsidRDefault="009A2903" w:rsidP="00917A04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4219" w:type="dxa"/>
            <w:hideMark/>
          </w:tcPr>
          <w:p w:rsidR="009A2903" w:rsidRDefault="009A2903" w:rsidP="00B2729C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 Воспитатели, </w:t>
            </w:r>
          </w:p>
        </w:tc>
      </w:tr>
      <w:tr w:rsidR="009A2903" w:rsidTr="00654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  <w:hideMark/>
          </w:tcPr>
          <w:p w:rsidR="009A2903" w:rsidRDefault="009A2903" w:rsidP="005D4E7C">
            <w:pPr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56" w:type="dxa"/>
            <w:hideMark/>
          </w:tcPr>
          <w:p w:rsidR="009A2903" w:rsidRDefault="009A2903" w:rsidP="007B39F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Анализ  образовательной дея</w:t>
            </w:r>
            <w:r w:rsidR="00561C58">
              <w:rPr>
                <w:color w:val="000000"/>
                <w:sz w:val="28"/>
                <w:szCs w:val="28"/>
              </w:rPr>
              <w:t>тельности ОУ за 202</w:t>
            </w:r>
            <w:r w:rsidR="007B39F7">
              <w:rPr>
                <w:color w:val="000000"/>
                <w:sz w:val="28"/>
                <w:szCs w:val="28"/>
              </w:rPr>
              <w:t>4</w:t>
            </w:r>
            <w:r w:rsidR="00654D70">
              <w:rPr>
                <w:color w:val="000000"/>
                <w:sz w:val="28"/>
                <w:szCs w:val="28"/>
              </w:rPr>
              <w:t>-202</w:t>
            </w:r>
            <w:r w:rsidR="007B39F7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учебный год:</w:t>
            </w:r>
          </w:p>
        </w:tc>
        <w:tc>
          <w:tcPr>
            <w:tcW w:w="2018" w:type="dxa"/>
            <w:vMerge w:val="restart"/>
            <w:hideMark/>
          </w:tcPr>
          <w:p w:rsidR="009A2903" w:rsidRDefault="009A2903" w:rsidP="005D4E7C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</w:p>
        </w:tc>
        <w:tc>
          <w:tcPr>
            <w:tcW w:w="4219" w:type="dxa"/>
            <w:vMerge w:val="restart"/>
          </w:tcPr>
          <w:p w:rsidR="009A2903" w:rsidRDefault="009A2903" w:rsidP="00917A04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</w:p>
        </w:tc>
      </w:tr>
      <w:tr w:rsidR="009A2903" w:rsidTr="00654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hideMark/>
          </w:tcPr>
          <w:p w:rsidR="009A2903" w:rsidRDefault="009A2903" w:rsidP="005D4E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356" w:type="dxa"/>
            <w:hideMark/>
          </w:tcPr>
          <w:p w:rsidR="009A2903" w:rsidRDefault="009A2903" w:rsidP="005D4E7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  Анализ мониторинга  развития детей</w:t>
            </w:r>
          </w:p>
        </w:tc>
        <w:tc>
          <w:tcPr>
            <w:tcW w:w="2018" w:type="dxa"/>
            <w:vMerge/>
            <w:hideMark/>
          </w:tcPr>
          <w:p w:rsidR="009A2903" w:rsidRDefault="009A2903" w:rsidP="005D4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</w:p>
        </w:tc>
        <w:tc>
          <w:tcPr>
            <w:tcW w:w="4219" w:type="dxa"/>
            <w:vMerge/>
          </w:tcPr>
          <w:p w:rsidR="009A2903" w:rsidRDefault="009A2903" w:rsidP="005D4E7C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</w:p>
        </w:tc>
      </w:tr>
      <w:tr w:rsidR="009A2903" w:rsidTr="00654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hideMark/>
          </w:tcPr>
          <w:p w:rsidR="009A2903" w:rsidRDefault="009A2903" w:rsidP="005D4E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356" w:type="dxa"/>
            <w:hideMark/>
          </w:tcPr>
          <w:p w:rsidR="009A2903" w:rsidRDefault="009A2903" w:rsidP="005D4E7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  Анализ  готовности детей к школе</w:t>
            </w:r>
          </w:p>
        </w:tc>
        <w:tc>
          <w:tcPr>
            <w:tcW w:w="2018" w:type="dxa"/>
            <w:vMerge/>
            <w:hideMark/>
          </w:tcPr>
          <w:p w:rsidR="009A2903" w:rsidRDefault="009A2903" w:rsidP="005D4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</w:p>
        </w:tc>
        <w:tc>
          <w:tcPr>
            <w:tcW w:w="4219" w:type="dxa"/>
            <w:vMerge/>
            <w:hideMark/>
          </w:tcPr>
          <w:p w:rsidR="009A2903" w:rsidRDefault="009A2903" w:rsidP="005D4E7C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</w:p>
        </w:tc>
      </w:tr>
      <w:tr w:rsidR="009A2903" w:rsidTr="00654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hideMark/>
          </w:tcPr>
          <w:p w:rsidR="009A2903" w:rsidRDefault="009A2903" w:rsidP="005D4E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356" w:type="dxa"/>
            <w:hideMark/>
          </w:tcPr>
          <w:p w:rsidR="009A2903" w:rsidRDefault="00654D70" w:rsidP="007B39F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Отчеты   деятельности специалистов за 202</w:t>
            </w:r>
            <w:r w:rsidR="007B39F7">
              <w:rPr>
                <w:color w:val="000000"/>
                <w:sz w:val="28"/>
                <w:szCs w:val="28"/>
              </w:rPr>
              <w:t>4-</w:t>
            </w:r>
            <w:r>
              <w:rPr>
                <w:color w:val="000000"/>
                <w:sz w:val="28"/>
                <w:szCs w:val="28"/>
              </w:rPr>
              <w:t>202</w:t>
            </w:r>
            <w:r w:rsidR="007B39F7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учебный год.</w:t>
            </w:r>
          </w:p>
        </w:tc>
        <w:tc>
          <w:tcPr>
            <w:tcW w:w="2018" w:type="dxa"/>
            <w:vMerge/>
            <w:hideMark/>
          </w:tcPr>
          <w:p w:rsidR="009A2903" w:rsidRDefault="009A2903" w:rsidP="005D4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</w:p>
        </w:tc>
        <w:tc>
          <w:tcPr>
            <w:tcW w:w="4219" w:type="dxa"/>
            <w:vMerge/>
            <w:hideMark/>
          </w:tcPr>
          <w:p w:rsidR="009A2903" w:rsidRDefault="009A2903" w:rsidP="005D4E7C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</w:p>
        </w:tc>
      </w:tr>
      <w:tr w:rsidR="009A2903" w:rsidTr="00654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hideMark/>
          </w:tcPr>
          <w:p w:rsidR="009A2903" w:rsidRDefault="009A2903" w:rsidP="005D4E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356" w:type="dxa"/>
            <w:hideMark/>
          </w:tcPr>
          <w:p w:rsidR="009A2903" w:rsidRDefault="009A2903" w:rsidP="00654D7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</w:p>
        </w:tc>
        <w:tc>
          <w:tcPr>
            <w:tcW w:w="2018" w:type="dxa"/>
            <w:vMerge/>
            <w:hideMark/>
          </w:tcPr>
          <w:p w:rsidR="009A2903" w:rsidRDefault="009A2903" w:rsidP="005D4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</w:p>
        </w:tc>
        <w:tc>
          <w:tcPr>
            <w:tcW w:w="4219" w:type="dxa"/>
            <w:vMerge/>
            <w:hideMark/>
          </w:tcPr>
          <w:p w:rsidR="009A2903" w:rsidRDefault="009A2903" w:rsidP="005D4E7C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</w:p>
        </w:tc>
      </w:tr>
      <w:tr w:rsidR="009A2903" w:rsidTr="00654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hideMark/>
          </w:tcPr>
          <w:p w:rsidR="009A2903" w:rsidRDefault="009A2903" w:rsidP="005D4E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356" w:type="dxa"/>
            <w:hideMark/>
          </w:tcPr>
          <w:p w:rsidR="009A2903" w:rsidRDefault="009A2903" w:rsidP="005D4E7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</w:p>
        </w:tc>
        <w:tc>
          <w:tcPr>
            <w:tcW w:w="2018" w:type="dxa"/>
            <w:vMerge/>
            <w:hideMark/>
          </w:tcPr>
          <w:p w:rsidR="009A2903" w:rsidRDefault="009A2903" w:rsidP="005D4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</w:p>
        </w:tc>
        <w:tc>
          <w:tcPr>
            <w:tcW w:w="4219" w:type="dxa"/>
            <w:vMerge/>
            <w:hideMark/>
          </w:tcPr>
          <w:p w:rsidR="009A2903" w:rsidRDefault="009A2903" w:rsidP="005D4E7C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</w:p>
        </w:tc>
      </w:tr>
    </w:tbl>
    <w:p w:rsidR="00A17C6D" w:rsidRDefault="00A17C6D" w:rsidP="00A17C6D">
      <w:pPr>
        <w:spacing w:line="311" w:lineRule="atLeast"/>
        <w:textAlignment w:val="baseline"/>
        <w:rPr>
          <w:b/>
          <w:color w:val="000000"/>
          <w:sz w:val="28"/>
          <w:szCs w:val="28"/>
        </w:rPr>
      </w:pPr>
    </w:p>
    <w:p w:rsidR="00A17C6D" w:rsidRDefault="00A17C6D" w:rsidP="00A17C6D">
      <w:pPr>
        <w:spacing w:line="311" w:lineRule="atLeast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Консультации</w:t>
      </w:r>
    </w:p>
    <w:p w:rsidR="00A17C6D" w:rsidRDefault="00A17C6D" w:rsidP="00A17C6D">
      <w:pPr>
        <w:spacing w:line="311" w:lineRule="atLeast"/>
        <w:jc w:val="center"/>
        <w:textAlignment w:val="baseline"/>
        <w:rPr>
          <w:b/>
          <w:color w:val="000000"/>
          <w:sz w:val="28"/>
          <w:szCs w:val="28"/>
        </w:rPr>
      </w:pPr>
    </w:p>
    <w:tbl>
      <w:tblPr>
        <w:tblStyle w:val="-3"/>
        <w:tblpPr w:leftFromText="180" w:rightFromText="180" w:vertAnchor="text" w:tblpX="-601"/>
        <w:tblW w:w="15877" w:type="dxa"/>
        <w:tblLook w:val="04A0" w:firstRow="1" w:lastRow="0" w:firstColumn="1" w:lastColumn="0" w:noHBand="0" w:noVBand="1"/>
      </w:tblPr>
      <w:tblGrid>
        <w:gridCol w:w="675"/>
        <w:gridCol w:w="8398"/>
        <w:gridCol w:w="2409"/>
        <w:gridCol w:w="4395"/>
      </w:tblGrid>
      <w:tr w:rsidR="00A17C6D" w:rsidTr="00FC21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:rsidR="00A17C6D" w:rsidRDefault="00A17C6D" w:rsidP="00FC21B1">
            <w:pPr>
              <w:jc w:val="center"/>
              <w:textAlignment w:val="baseline"/>
              <w:rPr>
                <w:b w:val="0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8398" w:type="dxa"/>
            <w:hideMark/>
          </w:tcPr>
          <w:p w:rsidR="00A17C6D" w:rsidRDefault="00A17C6D" w:rsidP="00FC21B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Тема консультации</w:t>
            </w:r>
          </w:p>
        </w:tc>
        <w:tc>
          <w:tcPr>
            <w:tcW w:w="2409" w:type="dxa"/>
            <w:hideMark/>
          </w:tcPr>
          <w:p w:rsidR="00A17C6D" w:rsidRDefault="00A17C6D" w:rsidP="00FC21B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4395" w:type="dxa"/>
            <w:hideMark/>
          </w:tcPr>
          <w:p w:rsidR="00A17C6D" w:rsidRDefault="00A17C6D" w:rsidP="00FC21B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A17C6D" w:rsidTr="00FC2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17C6D" w:rsidRDefault="00A17C6D" w:rsidP="00FC21B1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A17C6D" w:rsidRDefault="00A17C6D" w:rsidP="00FC21B1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8398" w:type="dxa"/>
          </w:tcPr>
          <w:p w:rsidR="00A17C6D" w:rsidRDefault="00293FFE" w:rsidP="00FC21B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Использование инновационных технологий в познавательно-речевом развитии дошкольников.</w:t>
            </w:r>
          </w:p>
        </w:tc>
        <w:tc>
          <w:tcPr>
            <w:tcW w:w="2409" w:type="dxa"/>
            <w:hideMark/>
          </w:tcPr>
          <w:p w:rsidR="00A17C6D" w:rsidRDefault="00A17C6D" w:rsidP="00FC21B1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4395" w:type="dxa"/>
            <w:hideMark/>
          </w:tcPr>
          <w:p w:rsidR="00A17C6D" w:rsidRDefault="00A17C6D" w:rsidP="00FC21B1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</w:p>
        </w:tc>
      </w:tr>
      <w:tr w:rsidR="001815BE" w:rsidTr="00FC21B1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815BE" w:rsidRDefault="001815BE" w:rsidP="00FC21B1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398" w:type="dxa"/>
          </w:tcPr>
          <w:p w:rsidR="001815BE" w:rsidRDefault="001815BE" w:rsidP="00FC21B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1815BE">
              <w:rPr>
                <w:color w:val="000000"/>
                <w:sz w:val="28"/>
                <w:szCs w:val="28"/>
              </w:rPr>
              <w:t xml:space="preserve"> «Значение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815BE">
              <w:rPr>
                <w:color w:val="000000"/>
                <w:sz w:val="28"/>
                <w:szCs w:val="28"/>
              </w:rPr>
              <w:t>сбалансированного питания 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815BE">
              <w:rPr>
                <w:color w:val="000000"/>
                <w:sz w:val="28"/>
                <w:szCs w:val="28"/>
              </w:rPr>
              <w:t>формировании</w:t>
            </w:r>
            <w:r>
              <w:rPr>
                <w:color w:val="000000"/>
                <w:sz w:val="28"/>
                <w:szCs w:val="28"/>
              </w:rPr>
              <w:t xml:space="preserve"> развития  </w:t>
            </w:r>
            <w:r w:rsidRPr="001815BE">
              <w:rPr>
                <w:color w:val="000000"/>
                <w:sz w:val="28"/>
                <w:szCs w:val="28"/>
              </w:rPr>
              <w:t>ребенка».</w:t>
            </w:r>
          </w:p>
        </w:tc>
        <w:tc>
          <w:tcPr>
            <w:tcW w:w="2409" w:type="dxa"/>
          </w:tcPr>
          <w:p w:rsidR="001815BE" w:rsidRDefault="001815BE" w:rsidP="00FC21B1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1815BE" w:rsidRDefault="001815BE" w:rsidP="00FC21B1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</w:p>
        </w:tc>
      </w:tr>
      <w:tr w:rsidR="00A17C6D" w:rsidTr="00FC2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815BE" w:rsidRDefault="001815BE" w:rsidP="00FC21B1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  <w:p w:rsidR="00A17C6D" w:rsidRDefault="00A17C6D" w:rsidP="00FC21B1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8398" w:type="dxa"/>
            <w:hideMark/>
          </w:tcPr>
          <w:p w:rsidR="00A17C6D" w:rsidRDefault="009778A1" w:rsidP="00FC21B1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9778A1">
              <w:rPr>
                <w:color w:val="000000"/>
                <w:sz w:val="28"/>
                <w:szCs w:val="28"/>
              </w:rPr>
              <w:t>Формирование экологической культуры детей дошкольного возраста</w:t>
            </w:r>
            <w:r w:rsidRPr="009778A1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2409" w:type="dxa"/>
            <w:hideMark/>
          </w:tcPr>
          <w:p w:rsidR="00A17C6D" w:rsidRDefault="00A17C6D" w:rsidP="00FC21B1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4395" w:type="dxa"/>
            <w:hideMark/>
          </w:tcPr>
          <w:p w:rsidR="00A17C6D" w:rsidRDefault="00A17C6D" w:rsidP="00FC21B1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Воспитатели </w:t>
            </w:r>
          </w:p>
        </w:tc>
      </w:tr>
      <w:tr w:rsidR="00A17C6D" w:rsidTr="00FC21B1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:rsidR="00A17C6D" w:rsidRDefault="001815BE" w:rsidP="00FC21B1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98" w:type="dxa"/>
            <w:hideMark/>
          </w:tcPr>
          <w:p w:rsidR="009778A1" w:rsidRPr="009778A1" w:rsidRDefault="009778A1" w:rsidP="00FC21B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9778A1">
              <w:rPr>
                <w:color w:val="000000"/>
                <w:sz w:val="28"/>
                <w:szCs w:val="28"/>
              </w:rPr>
              <w:t>Организация прогулки в ДОУ в холодный период времени</w:t>
            </w:r>
            <w:r w:rsidRPr="009778A1">
              <w:rPr>
                <w:color w:val="000000"/>
                <w:sz w:val="28"/>
                <w:szCs w:val="28"/>
              </w:rPr>
              <w:tab/>
            </w:r>
          </w:p>
          <w:p w:rsidR="00A17C6D" w:rsidRDefault="00A17C6D" w:rsidP="00FC21B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hideMark/>
          </w:tcPr>
          <w:p w:rsidR="00A17C6D" w:rsidRDefault="00A17C6D" w:rsidP="00FC21B1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4395" w:type="dxa"/>
            <w:hideMark/>
          </w:tcPr>
          <w:p w:rsidR="00A17C6D" w:rsidRDefault="00A17C6D" w:rsidP="00FC21B1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  <w:p w:rsidR="00A17C6D" w:rsidRDefault="00A17C6D" w:rsidP="00FC21B1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</w:p>
        </w:tc>
      </w:tr>
      <w:tr w:rsidR="00A17C6D" w:rsidTr="00FC2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:rsidR="001815BE" w:rsidRDefault="001815BE" w:rsidP="00FC21B1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  <w:p w:rsidR="00A17C6D" w:rsidRDefault="00A17C6D" w:rsidP="00FC21B1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8398" w:type="dxa"/>
            <w:hideMark/>
          </w:tcPr>
          <w:p w:rsidR="00293FFE" w:rsidRDefault="00293FFE" w:rsidP="00FC21B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Особенности развития словесн</w:t>
            </w:r>
            <w:proofErr w:type="gramStart"/>
            <w:r>
              <w:rPr>
                <w:color w:val="000000"/>
                <w:sz w:val="28"/>
                <w:szCs w:val="28"/>
              </w:rPr>
              <w:t>о-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логического мышления у детей старшего дошкольного возраста с ОВЗ.</w:t>
            </w:r>
          </w:p>
          <w:p w:rsidR="00A17C6D" w:rsidRDefault="00293FFE" w:rsidP="00FC21B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Проектная деятельность в работе с семьей</w:t>
            </w:r>
          </w:p>
        </w:tc>
        <w:tc>
          <w:tcPr>
            <w:tcW w:w="2409" w:type="dxa"/>
            <w:hideMark/>
          </w:tcPr>
          <w:p w:rsidR="00A17C6D" w:rsidRDefault="00A17C6D" w:rsidP="00FC21B1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4395" w:type="dxa"/>
            <w:hideMark/>
          </w:tcPr>
          <w:p w:rsidR="00A17C6D" w:rsidRDefault="00A17C6D" w:rsidP="00FC21B1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  <w:p w:rsidR="00A17C6D" w:rsidRDefault="00A17C6D" w:rsidP="00FC21B1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</w:p>
        </w:tc>
      </w:tr>
      <w:tr w:rsidR="001815BE" w:rsidTr="00FC21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:rsidR="001815BE" w:rsidRDefault="001815BE" w:rsidP="00FC21B1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398" w:type="dxa"/>
            <w:hideMark/>
          </w:tcPr>
          <w:p w:rsidR="001815BE" w:rsidRDefault="001815BE" w:rsidP="00FC21B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9778A1">
              <w:rPr>
                <w:color w:val="000000"/>
                <w:sz w:val="28"/>
                <w:szCs w:val="28"/>
              </w:rPr>
              <w:t>“Речевой этикет педагога ДОУ</w:t>
            </w:r>
          </w:p>
          <w:p w:rsidR="001815BE" w:rsidRDefault="001815BE" w:rsidP="00FC21B1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hideMark/>
          </w:tcPr>
          <w:p w:rsidR="001815BE" w:rsidRDefault="002C32B4" w:rsidP="00FC21B1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4395" w:type="dxa"/>
            <w:hideMark/>
          </w:tcPr>
          <w:p w:rsidR="001815BE" w:rsidRDefault="00B2729C" w:rsidP="00FC21B1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Заведующий д/</w:t>
            </w:r>
            <w:proofErr w:type="gramStart"/>
            <w:r w:rsidRPr="006667C1">
              <w:rPr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815BE" w:rsidTr="00FC2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815BE" w:rsidRDefault="001815BE" w:rsidP="00FC21B1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398" w:type="dxa"/>
          </w:tcPr>
          <w:p w:rsidR="001815BE" w:rsidRDefault="001815BE" w:rsidP="00561C58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9778A1">
              <w:rPr>
                <w:color w:val="000000"/>
                <w:sz w:val="28"/>
                <w:szCs w:val="28"/>
              </w:rPr>
              <w:t xml:space="preserve">“Развитие креативного потенциала дошкольников посредством </w:t>
            </w:r>
            <w:proofErr w:type="spellStart"/>
            <w:r w:rsidR="00561C58">
              <w:rPr>
                <w:color w:val="000000"/>
                <w:sz w:val="28"/>
                <w:szCs w:val="28"/>
              </w:rPr>
              <w:t>эксперементальной</w:t>
            </w:r>
            <w:proofErr w:type="spellEnd"/>
            <w:r w:rsidRPr="009778A1">
              <w:rPr>
                <w:color w:val="000000"/>
                <w:sz w:val="28"/>
                <w:szCs w:val="28"/>
              </w:rPr>
              <w:t xml:space="preserve"> деятельности”</w:t>
            </w:r>
          </w:p>
        </w:tc>
        <w:tc>
          <w:tcPr>
            <w:tcW w:w="2409" w:type="dxa"/>
            <w:hideMark/>
          </w:tcPr>
          <w:p w:rsidR="001815BE" w:rsidRDefault="001815BE" w:rsidP="00FC21B1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4395" w:type="dxa"/>
            <w:hideMark/>
          </w:tcPr>
          <w:p w:rsidR="001815BE" w:rsidRDefault="001815BE" w:rsidP="00FC21B1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  <w:p w:rsidR="001815BE" w:rsidRDefault="001815BE" w:rsidP="00FC21B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</w:p>
        </w:tc>
      </w:tr>
      <w:tr w:rsidR="001815BE" w:rsidTr="00FC21B1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815BE" w:rsidRDefault="001815BE" w:rsidP="00FC21B1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398" w:type="dxa"/>
          </w:tcPr>
          <w:p w:rsidR="001815BE" w:rsidRPr="001815BE" w:rsidRDefault="001815BE" w:rsidP="00FC21B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1815BE">
              <w:rPr>
                <w:color w:val="000000"/>
                <w:sz w:val="28"/>
                <w:szCs w:val="28"/>
              </w:rPr>
              <w:t>Причины и виды отклонений в речевом развитии детей дошкольного возраста</w:t>
            </w:r>
          </w:p>
          <w:p w:rsidR="001815BE" w:rsidRPr="009778A1" w:rsidRDefault="001815BE" w:rsidP="00FC21B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1815BE" w:rsidRDefault="001815BE" w:rsidP="00FC21B1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</w:t>
            </w:r>
          </w:p>
          <w:p w:rsidR="001815BE" w:rsidRDefault="001815BE" w:rsidP="00FC21B1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1815BE" w:rsidRDefault="00B2729C" w:rsidP="00FC21B1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Заведующий д/</w:t>
            </w:r>
            <w:proofErr w:type="gramStart"/>
            <w:r w:rsidRPr="006667C1">
              <w:rPr>
                <w:sz w:val="28"/>
                <w:szCs w:val="28"/>
              </w:rPr>
              <w:t>с</w:t>
            </w:r>
            <w:proofErr w:type="gramEnd"/>
          </w:p>
        </w:tc>
      </w:tr>
      <w:tr w:rsidR="001815BE" w:rsidTr="00FC2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:rsidR="001815BE" w:rsidRDefault="001815BE" w:rsidP="00FC21B1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398" w:type="dxa"/>
            <w:hideMark/>
          </w:tcPr>
          <w:p w:rsidR="001815BE" w:rsidRDefault="002C32B4" w:rsidP="00561C58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2C32B4">
              <w:rPr>
                <w:color w:val="000000"/>
                <w:sz w:val="28"/>
                <w:szCs w:val="28"/>
              </w:rPr>
              <w:t xml:space="preserve">«Инновационные технологии </w:t>
            </w:r>
            <w:r w:rsidR="00561C58">
              <w:rPr>
                <w:color w:val="000000"/>
                <w:sz w:val="28"/>
                <w:szCs w:val="28"/>
              </w:rPr>
              <w:t xml:space="preserve">экспериментирования в </w:t>
            </w:r>
            <w:r w:rsidRPr="002C32B4">
              <w:rPr>
                <w:color w:val="000000"/>
                <w:sz w:val="28"/>
                <w:szCs w:val="28"/>
              </w:rPr>
              <w:t xml:space="preserve"> воспитани</w:t>
            </w:r>
            <w:r w:rsidR="00561C58">
              <w:rPr>
                <w:color w:val="000000"/>
                <w:sz w:val="28"/>
                <w:szCs w:val="28"/>
              </w:rPr>
              <w:t>и и образовании воспитанников</w:t>
            </w:r>
            <w:r w:rsidRPr="002C32B4">
              <w:rPr>
                <w:color w:val="000000"/>
                <w:sz w:val="28"/>
                <w:szCs w:val="28"/>
              </w:rPr>
              <w:t xml:space="preserve"> посредством развивающей предметно – пространственной среды в условиях реализации ФГОС в ДОУ»</w:t>
            </w:r>
          </w:p>
        </w:tc>
        <w:tc>
          <w:tcPr>
            <w:tcW w:w="2409" w:type="dxa"/>
            <w:hideMark/>
          </w:tcPr>
          <w:p w:rsidR="001815BE" w:rsidRDefault="001815BE" w:rsidP="00FC21B1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4395" w:type="dxa"/>
            <w:hideMark/>
          </w:tcPr>
          <w:p w:rsidR="001815BE" w:rsidRDefault="001815BE" w:rsidP="00FC21B1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  <w:p w:rsidR="001815BE" w:rsidRDefault="001815BE" w:rsidP="00FC21B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</w:p>
        </w:tc>
      </w:tr>
      <w:tr w:rsidR="001815BE" w:rsidTr="00FC21B1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:rsidR="001815BE" w:rsidRDefault="001815BE" w:rsidP="00FC21B1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8398" w:type="dxa"/>
            <w:hideMark/>
          </w:tcPr>
          <w:p w:rsidR="001815BE" w:rsidRDefault="002C32B4" w:rsidP="00FC21B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1815BE">
              <w:rPr>
                <w:color w:val="000000"/>
                <w:sz w:val="28"/>
                <w:szCs w:val="28"/>
              </w:rPr>
              <w:t>Приемы педагогической работы по воспитанию у детей навыков правильного произношения звуков</w:t>
            </w:r>
          </w:p>
        </w:tc>
        <w:tc>
          <w:tcPr>
            <w:tcW w:w="2409" w:type="dxa"/>
            <w:hideMark/>
          </w:tcPr>
          <w:p w:rsidR="001815BE" w:rsidRDefault="001815BE" w:rsidP="00FC21B1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4395" w:type="dxa"/>
            <w:hideMark/>
          </w:tcPr>
          <w:p w:rsidR="001815BE" w:rsidRDefault="00B2729C" w:rsidP="00FC21B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Заведующий д/</w:t>
            </w:r>
            <w:proofErr w:type="gramStart"/>
            <w:r w:rsidRPr="006667C1">
              <w:rPr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815BE" w:rsidTr="00FC2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:rsidR="001815BE" w:rsidRDefault="001815BE" w:rsidP="00FC21B1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398" w:type="dxa"/>
            <w:hideMark/>
          </w:tcPr>
          <w:p w:rsidR="001815BE" w:rsidRDefault="001815BE" w:rsidP="00FC21B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9778A1">
              <w:rPr>
                <w:color w:val="000000"/>
                <w:sz w:val="28"/>
                <w:szCs w:val="28"/>
              </w:rPr>
              <w:t>“Мониторинг освоения детьми примерной основной общеобразовательной программы дошкольного образования”</w:t>
            </w:r>
          </w:p>
        </w:tc>
        <w:tc>
          <w:tcPr>
            <w:tcW w:w="2409" w:type="dxa"/>
            <w:hideMark/>
          </w:tcPr>
          <w:p w:rsidR="001815BE" w:rsidRDefault="001815BE" w:rsidP="00FC21B1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4395" w:type="dxa"/>
            <w:hideMark/>
          </w:tcPr>
          <w:p w:rsidR="001815BE" w:rsidRDefault="001815BE" w:rsidP="00FC21B1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  <w:p w:rsidR="001815BE" w:rsidRDefault="001815BE" w:rsidP="00FC21B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</w:p>
        </w:tc>
      </w:tr>
    </w:tbl>
    <w:p w:rsidR="00A17C6D" w:rsidRDefault="00A17C6D" w:rsidP="00A17C6D">
      <w:pPr>
        <w:spacing w:line="311" w:lineRule="atLeast"/>
        <w:ind w:left="1440"/>
        <w:jc w:val="both"/>
        <w:textAlignment w:val="baseline"/>
        <w:rPr>
          <w:rFonts w:cs="Tahoma"/>
          <w:b/>
          <w:color w:val="000000"/>
          <w:sz w:val="28"/>
          <w:szCs w:val="28"/>
        </w:rPr>
      </w:pPr>
      <w:r>
        <w:rPr>
          <w:rFonts w:cs="Tahoma"/>
          <w:color w:val="000000"/>
        </w:rPr>
        <w:t> </w:t>
      </w:r>
    </w:p>
    <w:p w:rsidR="00A17C6D" w:rsidRDefault="00A17C6D" w:rsidP="00A17C6D">
      <w:pPr>
        <w:spacing w:line="311" w:lineRule="atLeast"/>
        <w:textAlignment w:val="baseline"/>
        <w:rPr>
          <w:rFonts w:cs="Tahoma"/>
          <w:b/>
          <w:color w:val="000000"/>
          <w:sz w:val="28"/>
          <w:szCs w:val="28"/>
        </w:rPr>
      </w:pPr>
      <w:r>
        <w:rPr>
          <w:rFonts w:cs="Tahoma"/>
          <w:b/>
          <w:color w:val="000000"/>
          <w:sz w:val="28"/>
          <w:szCs w:val="28"/>
        </w:rPr>
        <w:t xml:space="preserve">                                                                           Семинары -  практикумы</w:t>
      </w:r>
    </w:p>
    <w:p w:rsidR="00A17C6D" w:rsidRDefault="00A17C6D" w:rsidP="00A17C6D">
      <w:pPr>
        <w:spacing w:line="311" w:lineRule="atLeast"/>
        <w:ind w:left="1455"/>
        <w:textAlignment w:val="baseline"/>
        <w:rPr>
          <w:rFonts w:cs="Tahoma"/>
          <w:b/>
          <w:color w:val="000000"/>
          <w:sz w:val="28"/>
          <w:szCs w:val="28"/>
        </w:rPr>
      </w:pPr>
    </w:p>
    <w:tbl>
      <w:tblPr>
        <w:tblStyle w:val="1-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363"/>
        <w:gridCol w:w="2268"/>
        <w:gridCol w:w="4395"/>
      </w:tblGrid>
      <w:tr w:rsidR="00A17C6D" w:rsidTr="00570C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hideMark/>
          </w:tcPr>
          <w:p w:rsidR="00A17C6D" w:rsidRDefault="00A17C6D" w:rsidP="005D4E7C">
            <w:pPr>
              <w:jc w:val="center"/>
              <w:textAlignment w:val="baseline"/>
              <w:rPr>
                <w:b w:val="0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8363" w:type="dxa"/>
            <w:hideMark/>
          </w:tcPr>
          <w:p w:rsidR="00A17C6D" w:rsidRDefault="00A17C6D" w:rsidP="005D4E7C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 семинара-практикума</w:t>
            </w:r>
          </w:p>
        </w:tc>
        <w:tc>
          <w:tcPr>
            <w:tcW w:w="2268" w:type="dxa"/>
            <w:hideMark/>
          </w:tcPr>
          <w:p w:rsidR="00A17C6D" w:rsidRDefault="00A17C6D" w:rsidP="005D4E7C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4395" w:type="dxa"/>
            <w:hideMark/>
          </w:tcPr>
          <w:p w:rsidR="00A17C6D" w:rsidRDefault="00A17C6D" w:rsidP="005D4E7C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A17C6D" w:rsidTr="00570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hideMark/>
          </w:tcPr>
          <w:p w:rsidR="00A17C6D" w:rsidRDefault="00A43FEE" w:rsidP="005D4E7C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hideMark/>
          </w:tcPr>
          <w:p w:rsidR="00570C4C" w:rsidRPr="00570C4C" w:rsidRDefault="00570C4C" w:rsidP="00570C4C">
            <w:pPr>
              <w:shd w:val="clear" w:color="auto" w:fill="FFFFFF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570C4C">
              <w:rPr>
                <w:color w:val="000000"/>
                <w:sz w:val="28"/>
                <w:szCs w:val="28"/>
              </w:rPr>
              <w:t>Психологическое здоровье педагогов как основа</w:t>
            </w:r>
          </w:p>
          <w:p w:rsidR="00A17C6D" w:rsidRDefault="00570C4C" w:rsidP="00570C4C">
            <w:pPr>
              <w:shd w:val="clear" w:color="auto" w:fill="FFFFFF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570C4C">
              <w:rPr>
                <w:color w:val="000000"/>
                <w:sz w:val="28"/>
                <w:szCs w:val="28"/>
              </w:rPr>
              <w:t xml:space="preserve"> благоприятного микроклимата  ДОУ</w:t>
            </w:r>
          </w:p>
        </w:tc>
        <w:tc>
          <w:tcPr>
            <w:tcW w:w="2268" w:type="dxa"/>
            <w:hideMark/>
          </w:tcPr>
          <w:p w:rsidR="00A17C6D" w:rsidRDefault="00A17C6D" w:rsidP="005D4E7C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</w:t>
            </w:r>
          </w:p>
          <w:p w:rsidR="00A17C6D" w:rsidRDefault="00A17C6D" w:rsidP="005D4E7C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95" w:type="dxa"/>
            <w:hideMark/>
          </w:tcPr>
          <w:p w:rsidR="00A17C6D" w:rsidRDefault="00B2729C" w:rsidP="005D4E7C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Заведующий д/</w:t>
            </w:r>
            <w:proofErr w:type="gramStart"/>
            <w:r w:rsidRPr="006667C1">
              <w:rPr>
                <w:sz w:val="28"/>
                <w:szCs w:val="28"/>
              </w:rPr>
              <w:t>с</w:t>
            </w:r>
            <w:proofErr w:type="gramEnd"/>
          </w:p>
        </w:tc>
      </w:tr>
      <w:tr w:rsidR="00A17C6D" w:rsidTr="00570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hideMark/>
          </w:tcPr>
          <w:p w:rsidR="00A17C6D" w:rsidRDefault="00A43FEE" w:rsidP="005D4E7C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hideMark/>
          </w:tcPr>
          <w:p w:rsidR="00A17C6D" w:rsidRDefault="00A17C6D" w:rsidP="005D4E7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A17C6D" w:rsidRDefault="00A17C6D" w:rsidP="005D4E7C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4395" w:type="dxa"/>
            <w:hideMark/>
          </w:tcPr>
          <w:p w:rsidR="00A17C6D" w:rsidRDefault="00B2729C" w:rsidP="005D4E7C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Заведующий д/</w:t>
            </w:r>
            <w:proofErr w:type="gramStart"/>
            <w:r w:rsidRPr="006667C1">
              <w:rPr>
                <w:sz w:val="28"/>
                <w:szCs w:val="28"/>
              </w:rPr>
              <w:t>с</w:t>
            </w:r>
            <w:proofErr w:type="gramEnd"/>
          </w:p>
        </w:tc>
      </w:tr>
      <w:tr w:rsidR="00A17C6D" w:rsidTr="00570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hideMark/>
          </w:tcPr>
          <w:p w:rsidR="00A17C6D" w:rsidRDefault="00A43FEE" w:rsidP="005D4E7C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hideMark/>
          </w:tcPr>
          <w:p w:rsidR="00A17C6D" w:rsidRDefault="00A17C6D" w:rsidP="005D4E7C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педагогических ситуаций.</w:t>
            </w:r>
          </w:p>
        </w:tc>
        <w:tc>
          <w:tcPr>
            <w:tcW w:w="2268" w:type="dxa"/>
            <w:hideMark/>
          </w:tcPr>
          <w:p w:rsidR="00A17C6D" w:rsidRDefault="00A17C6D" w:rsidP="005D4E7C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ежемесяч</w:t>
            </w:r>
            <w:proofErr w:type="spellEnd"/>
          </w:p>
          <w:p w:rsidR="00A17C6D" w:rsidRDefault="00A17C6D" w:rsidP="005D4E7C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</w:t>
            </w:r>
          </w:p>
          <w:p w:rsidR="00A17C6D" w:rsidRDefault="00A17C6D" w:rsidP="005D4E7C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95" w:type="dxa"/>
            <w:hideMark/>
          </w:tcPr>
          <w:p w:rsidR="00A17C6D" w:rsidRDefault="00B2729C" w:rsidP="005D4E7C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6667C1">
              <w:rPr>
                <w:sz w:val="28"/>
                <w:szCs w:val="28"/>
              </w:rPr>
              <w:t>Заведующий д/</w:t>
            </w:r>
            <w:proofErr w:type="gramStart"/>
            <w:r w:rsidRPr="006667C1">
              <w:rPr>
                <w:sz w:val="28"/>
                <w:szCs w:val="28"/>
              </w:rPr>
              <w:t>с</w:t>
            </w:r>
            <w:proofErr w:type="gramEnd"/>
          </w:p>
        </w:tc>
      </w:tr>
    </w:tbl>
    <w:p w:rsidR="00FC21B1" w:rsidRPr="00570C4C" w:rsidRDefault="00FC21B1" w:rsidP="00570C4C">
      <w:pPr>
        <w:spacing w:line="311" w:lineRule="atLeast"/>
        <w:jc w:val="both"/>
        <w:textAlignment w:val="baseline"/>
        <w:rPr>
          <w:color w:val="000000"/>
        </w:rPr>
      </w:pPr>
    </w:p>
    <w:sectPr w:rsidR="00FC21B1" w:rsidRPr="00570C4C" w:rsidSect="009E1CC1">
      <w:pgSz w:w="16838" w:h="11906" w:orient="landscape" w:code="9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6D1" w:rsidRDefault="000B46D1" w:rsidP="00DB7D28">
      <w:r>
        <w:separator/>
      </w:r>
    </w:p>
  </w:endnote>
  <w:endnote w:type="continuationSeparator" w:id="0">
    <w:p w:rsidR="000B46D1" w:rsidRDefault="000B46D1" w:rsidP="00DB7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6D1" w:rsidRDefault="000B46D1" w:rsidP="00DB7D28">
      <w:r>
        <w:separator/>
      </w:r>
    </w:p>
  </w:footnote>
  <w:footnote w:type="continuationSeparator" w:id="0">
    <w:p w:rsidR="000B46D1" w:rsidRDefault="000B46D1" w:rsidP="00DB7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6"/>
        <w:szCs w:val="26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6"/>
        <w:szCs w:val="26"/>
      </w:r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6"/>
        <w:szCs w:val="26"/>
      </w:rPr>
    </w:lvl>
  </w:abstractNum>
  <w:abstractNum w:abstractNumId="3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429" w:hanging="360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4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6"/>
        <w:szCs w:val="26"/>
      </w:rPr>
    </w:lvl>
  </w:abstractNum>
  <w:abstractNum w:abstractNumId="5">
    <w:nsid w:val="00000007"/>
    <w:multiLevelType w:val="single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8"/>
    <w:multiLevelType w:val="singleLevel"/>
    <w:tmpl w:val="00000008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7">
    <w:nsid w:val="00000009"/>
    <w:multiLevelType w:val="singleLevel"/>
    <w:tmpl w:val="00000009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6"/>
        <w:szCs w:val="26"/>
      </w:rPr>
    </w:lvl>
  </w:abstractNum>
  <w:abstractNum w:abstractNumId="8">
    <w:nsid w:val="0000000A"/>
    <w:multiLevelType w:val="singleLevel"/>
    <w:tmpl w:val="0000000A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89" w:hanging="360"/>
      </w:pPr>
      <w:rPr>
        <w:rFonts w:ascii="Symbol" w:hAnsi="Symbol" w:cs="Symbol" w:hint="default"/>
        <w:color w:val="auto"/>
        <w:sz w:val="26"/>
        <w:szCs w:val="26"/>
      </w:rPr>
    </w:lvl>
  </w:abstractNum>
  <w:abstractNum w:abstractNumId="9">
    <w:nsid w:val="24B31779"/>
    <w:multiLevelType w:val="hybridMultilevel"/>
    <w:tmpl w:val="4972F7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22297E"/>
    <w:multiLevelType w:val="hybridMultilevel"/>
    <w:tmpl w:val="BA246BF4"/>
    <w:lvl w:ilvl="0" w:tplc="DCCE4FE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D06094C"/>
    <w:multiLevelType w:val="hybridMultilevel"/>
    <w:tmpl w:val="9632890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370"/>
    <w:rsid w:val="0000079D"/>
    <w:rsid w:val="00000EE9"/>
    <w:rsid w:val="00001235"/>
    <w:rsid w:val="00001708"/>
    <w:rsid w:val="0000293E"/>
    <w:rsid w:val="00003957"/>
    <w:rsid w:val="000047CC"/>
    <w:rsid w:val="0001150B"/>
    <w:rsid w:val="000132DF"/>
    <w:rsid w:val="00013426"/>
    <w:rsid w:val="000178D1"/>
    <w:rsid w:val="00024510"/>
    <w:rsid w:val="000261CE"/>
    <w:rsid w:val="00031939"/>
    <w:rsid w:val="00032614"/>
    <w:rsid w:val="00033777"/>
    <w:rsid w:val="00034AF2"/>
    <w:rsid w:val="00035C93"/>
    <w:rsid w:val="00040286"/>
    <w:rsid w:val="00040EF5"/>
    <w:rsid w:val="00044B9C"/>
    <w:rsid w:val="0004548B"/>
    <w:rsid w:val="00045988"/>
    <w:rsid w:val="000530D2"/>
    <w:rsid w:val="000612B7"/>
    <w:rsid w:val="0006193F"/>
    <w:rsid w:val="000643F1"/>
    <w:rsid w:val="00064554"/>
    <w:rsid w:val="00072C82"/>
    <w:rsid w:val="00073820"/>
    <w:rsid w:val="00074BE9"/>
    <w:rsid w:val="00075641"/>
    <w:rsid w:val="0008291C"/>
    <w:rsid w:val="00083D18"/>
    <w:rsid w:val="000840BD"/>
    <w:rsid w:val="00085352"/>
    <w:rsid w:val="000862E6"/>
    <w:rsid w:val="00086E46"/>
    <w:rsid w:val="000910EC"/>
    <w:rsid w:val="0009506A"/>
    <w:rsid w:val="000969A7"/>
    <w:rsid w:val="000A3E08"/>
    <w:rsid w:val="000A55D9"/>
    <w:rsid w:val="000A643F"/>
    <w:rsid w:val="000A6D1F"/>
    <w:rsid w:val="000A7D55"/>
    <w:rsid w:val="000B0A82"/>
    <w:rsid w:val="000B325F"/>
    <w:rsid w:val="000B3571"/>
    <w:rsid w:val="000B3D14"/>
    <w:rsid w:val="000B46D1"/>
    <w:rsid w:val="000B5BA5"/>
    <w:rsid w:val="000C0E1E"/>
    <w:rsid w:val="000C2D25"/>
    <w:rsid w:val="000C4349"/>
    <w:rsid w:val="000D22CD"/>
    <w:rsid w:val="000D62AB"/>
    <w:rsid w:val="000D7247"/>
    <w:rsid w:val="000D7A48"/>
    <w:rsid w:val="000E4BD7"/>
    <w:rsid w:val="000E5390"/>
    <w:rsid w:val="000F0338"/>
    <w:rsid w:val="000F59E8"/>
    <w:rsid w:val="000F6150"/>
    <w:rsid w:val="000F75B2"/>
    <w:rsid w:val="00102E28"/>
    <w:rsid w:val="001036A7"/>
    <w:rsid w:val="0010445F"/>
    <w:rsid w:val="00110415"/>
    <w:rsid w:val="00112916"/>
    <w:rsid w:val="00112AD3"/>
    <w:rsid w:val="00117B14"/>
    <w:rsid w:val="00127500"/>
    <w:rsid w:val="00127FA5"/>
    <w:rsid w:val="00131494"/>
    <w:rsid w:val="001321EE"/>
    <w:rsid w:val="00133D55"/>
    <w:rsid w:val="00133FC7"/>
    <w:rsid w:val="00136BD6"/>
    <w:rsid w:val="00140842"/>
    <w:rsid w:val="0014399C"/>
    <w:rsid w:val="00151530"/>
    <w:rsid w:val="0015338F"/>
    <w:rsid w:val="00154C36"/>
    <w:rsid w:val="001560EF"/>
    <w:rsid w:val="00156337"/>
    <w:rsid w:val="00162710"/>
    <w:rsid w:val="0016288E"/>
    <w:rsid w:val="00164A65"/>
    <w:rsid w:val="0016739A"/>
    <w:rsid w:val="00167EB7"/>
    <w:rsid w:val="001728A4"/>
    <w:rsid w:val="001730A7"/>
    <w:rsid w:val="0017491F"/>
    <w:rsid w:val="001769D5"/>
    <w:rsid w:val="001804CF"/>
    <w:rsid w:val="001815BE"/>
    <w:rsid w:val="00181ADC"/>
    <w:rsid w:val="0018288C"/>
    <w:rsid w:val="00182D65"/>
    <w:rsid w:val="00182D9A"/>
    <w:rsid w:val="0018354C"/>
    <w:rsid w:val="0018543F"/>
    <w:rsid w:val="00185E69"/>
    <w:rsid w:val="00186162"/>
    <w:rsid w:val="0019012A"/>
    <w:rsid w:val="0019149B"/>
    <w:rsid w:val="00192233"/>
    <w:rsid w:val="00194B57"/>
    <w:rsid w:val="0019530D"/>
    <w:rsid w:val="00196F90"/>
    <w:rsid w:val="001A1240"/>
    <w:rsid w:val="001A1E06"/>
    <w:rsid w:val="001A22BB"/>
    <w:rsid w:val="001A2E04"/>
    <w:rsid w:val="001A3953"/>
    <w:rsid w:val="001A4783"/>
    <w:rsid w:val="001B05D3"/>
    <w:rsid w:val="001B75D9"/>
    <w:rsid w:val="001C217B"/>
    <w:rsid w:val="001C26FF"/>
    <w:rsid w:val="001C472F"/>
    <w:rsid w:val="001C4D87"/>
    <w:rsid w:val="001C50CD"/>
    <w:rsid w:val="001C5B0A"/>
    <w:rsid w:val="001C6FC3"/>
    <w:rsid w:val="001D1992"/>
    <w:rsid w:val="001D19FC"/>
    <w:rsid w:val="001D1D7C"/>
    <w:rsid w:val="001D3B97"/>
    <w:rsid w:val="001E028D"/>
    <w:rsid w:val="001E0487"/>
    <w:rsid w:val="001E32E8"/>
    <w:rsid w:val="001E3DCB"/>
    <w:rsid w:val="001E58BF"/>
    <w:rsid w:val="001E75BE"/>
    <w:rsid w:val="001E7DD6"/>
    <w:rsid w:val="001E7EB0"/>
    <w:rsid w:val="001F235A"/>
    <w:rsid w:val="001F24DA"/>
    <w:rsid w:val="001F400A"/>
    <w:rsid w:val="001F4B76"/>
    <w:rsid w:val="001F543F"/>
    <w:rsid w:val="00200330"/>
    <w:rsid w:val="002003AA"/>
    <w:rsid w:val="00207F73"/>
    <w:rsid w:val="00210E40"/>
    <w:rsid w:val="002118BF"/>
    <w:rsid w:val="00211FD8"/>
    <w:rsid w:val="00222798"/>
    <w:rsid w:val="00223ACB"/>
    <w:rsid w:val="0022722D"/>
    <w:rsid w:val="00227726"/>
    <w:rsid w:val="00232C8A"/>
    <w:rsid w:val="00233793"/>
    <w:rsid w:val="00234417"/>
    <w:rsid w:val="00237AE7"/>
    <w:rsid w:val="00240899"/>
    <w:rsid w:val="002438D6"/>
    <w:rsid w:val="002448BB"/>
    <w:rsid w:val="0024733B"/>
    <w:rsid w:val="00250184"/>
    <w:rsid w:val="00250348"/>
    <w:rsid w:val="00251395"/>
    <w:rsid w:val="00251BC2"/>
    <w:rsid w:val="00252F7B"/>
    <w:rsid w:val="00253AC8"/>
    <w:rsid w:val="00253E3A"/>
    <w:rsid w:val="002561A8"/>
    <w:rsid w:val="00260E52"/>
    <w:rsid w:val="00260E9E"/>
    <w:rsid w:val="0026214F"/>
    <w:rsid w:val="002633C7"/>
    <w:rsid w:val="0026358A"/>
    <w:rsid w:val="00264069"/>
    <w:rsid w:val="002654DE"/>
    <w:rsid w:val="002669F9"/>
    <w:rsid w:val="00266C4A"/>
    <w:rsid w:val="00272CC6"/>
    <w:rsid w:val="00274393"/>
    <w:rsid w:val="0027515A"/>
    <w:rsid w:val="00280403"/>
    <w:rsid w:val="00281948"/>
    <w:rsid w:val="002826FE"/>
    <w:rsid w:val="00282C6E"/>
    <w:rsid w:val="002832D0"/>
    <w:rsid w:val="0028370A"/>
    <w:rsid w:val="00284356"/>
    <w:rsid w:val="00285849"/>
    <w:rsid w:val="002909AE"/>
    <w:rsid w:val="00292920"/>
    <w:rsid w:val="00292EEC"/>
    <w:rsid w:val="00293FFE"/>
    <w:rsid w:val="00294961"/>
    <w:rsid w:val="00296823"/>
    <w:rsid w:val="002A1A48"/>
    <w:rsid w:val="002A41EB"/>
    <w:rsid w:val="002A4389"/>
    <w:rsid w:val="002A7CCC"/>
    <w:rsid w:val="002B19BC"/>
    <w:rsid w:val="002B2F31"/>
    <w:rsid w:val="002B6D36"/>
    <w:rsid w:val="002B71D7"/>
    <w:rsid w:val="002B73D6"/>
    <w:rsid w:val="002C0D1A"/>
    <w:rsid w:val="002C233B"/>
    <w:rsid w:val="002C32B4"/>
    <w:rsid w:val="002C348E"/>
    <w:rsid w:val="002C3D6F"/>
    <w:rsid w:val="002C4936"/>
    <w:rsid w:val="002C52FA"/>
    <w:rsid w:val="002C6B6D"/>
    <w:rsid w:val="002D33E1"/>
    <w:rsid w:val="002D5D4E"/>
    <w:rsid w:val="002E192B"/>
    <w:rsid w:val="002E1A29"/>
    <w:rsid w:val="002E3D31"/>
    <w:rsid w:val="002E422F"/>
    <w:rsid w:val="002E5802"/>
    <w:rsid w:val="002E5D88"/>
    <w:rsid w:val="002F3618"/>
    <w:rsid w:val="002F406D"/>
    <w:rsid w:val="002F7E84"/>
    <w:rsid w:val="003019AB"/>
    <w:rsid w:val="00302B42"/>
    <w:rsid w:val="00306295"/>
    <w:rsid w:val="003149EF"/>
    <w:rsid w:val="0032049B"/>
    <w:rsid w:val="0032163F"/>
    <w:rsid w:val="00322826"/>
    <w:rsid w:val="00322D48"/>
    <w:rsid w:val="00322F50"/>
    <w:rsid w:val="0032510E"/>
    <w:rsid w:val="00331451"/>
    <w:rsid w:val="00331EE4"/>
    <w:rsid w:val="00336905"/>
    <w:rsid w:val="00341AAA"/>
    <w:rsid w:val="003438A2"/>
    <w:rsid w:val="0034454B"/>
    <w:rsid w:val="003454E8"/>
    <w:rsid w:val="0034747E"/>
    <w:rsid w:val="00354A6F"/>
    <w:rsid w:val="00354BFE"/>
    <w:rsid w:val="00355BC6"/>
    <w:rsid w:val="00357966"/>
    <w:rsid w:val="00363381"/>
    <w:rsid w:val="003709EB"/>
    <w:rsid w:val="00375D25"/>
    <w:rsid w:val="00376B7E"/>
    <w:rsid w:val="00377B2B"/>
    <w:rsid w:val="00384370"/>
    <w:rsid w:val="00387117"/>
    <w:rsid w:val="003906B5"/>
    <w:rsid w:val="003913CF"/>
    <w:rsid w:val="003927D0"/>
    <w:rsid w:val="003A0169"/>
    <w:rsid w:val="003A3504"/>
    <w:rsid w:val="003A3E49"/>
    <w:rsid w:val="003A53C2"/>
    <w:rsid w:val="003B0070"/>
    <w:rsid w:val="003B1B60"/>
    <w:rsid w:val="003B2A4E"/>
    <w:rsid w:val="003B322E"/>
    <w:rsid w:val="003B41FE"/>
    <w:rsid w:val="003B5885"/>
    <w:rsid w:val="003B6FB6"/>
    <w:rsid w:val="003C2884"/>
    <w:rsid w:val="003D1A10"/>
    <w:rsid w:val="003D307A"/>
    <w:rsid w:val="003D4EFA"/>
    <w:rsid w:val="003D6080"/>
    <w:rsid w:val="003D747B"/>
    <w:rsid w:val="003E26DC"/>
    <w:rsid w:val="003E409E"/>
    <w:rsid w:val="003E644B"/>
    <w:rsid w:val="003E6BB3"/>
    <w:rsid w:val="003F046D"/>
    <w:rsid w:val="003F17EC"/>
    <w:rsid w:val="003F1B07"/>
    <w:rsid w:val="003F3B9C"/>
    <w:rsid w:val="003F4FA5"/>
    <w:rsid w:val="00401648"/>
    <w:rsid w:val="004034E7"/>
    <w:rsid w:val="0040497E"/>
    <w:rsid w:val="00406DF5"/>
    <w:rsid w:val="0041292B"/>
    <w:rsid w:val="0041298A"/>
    <w:rsid w:val="004137A1"/>
    <w:rsid w:val="00415AE1"/>
    <w:rsid w:val="00415E9D"/>
    <w:rsid w:val="00420BF5"/>
    <w:rsid w:val="00420DF7"/>
    <w:rsid w:val="00420F3D"/>
    <w:rsid w:val="00421589"/>
    <w:rsid w:val="00422005"/>
    <w:rsid w:val="004229D2"/>
    <w:rsid w:val="004242AD"/>
    <w:rsid w:val="0042450E"/>
    <w:rsid w:val="00425923"/>
    <w:rsid w:val="00427EE1"/>
    <w:rsid w:val="0043105B"/>
    <w:rsid w:val="0043144B"/>
    <w:rsid w:val="00431D65"/>
    <w:rsid w:val="00432F33"/>
    <w:rsid w:val="004343E1"/>
    <w:rsid w:val="00434C36"/>
    <w:rsid w:val="004351AC"/>
    <w:rsid w:val="00437E93"/>
    <w:rsid w:val="004405BD"/>
    <w:rsid w:val="00441533"/>
    <w:rsid w:val="00441687"/>
    <w:rsid w:val="004437FD"/>
    <w:rsid w:val="00444989"/>
    <w:rsid w:val="00447A1E"/>
    <w:rsid w:val="00451B5A"/>
    <w:rsid w:val="00452B3A"/>
    <w:rsid w:val="00452B62"/>
    <w:rsid w:val="0045303A"/>
    <w:rsid w:val="00460C7F"/>
    <w:rsid w:val="004612DF"/>
    <w:rsid w:val="00463E79"/>
    <w:rsid w:val="00464D77"/>
    <w:rsid w:val="00464EB7"/>
    <w:rsid w:val="004757FF"/>
    <w:rsid w:val="004809BF"/>
    <w:rsid w:val="0048345B"/>
    <w:rsid w:val="00483AB0"/>
    <w:rsid w:val="00484280"/>
    <w:rsid w:val="00485B24"/>
    <w:rsid w:val="004878E6"/>
    <w:rsid w:val="00487E36"/>
    <w:rsid w:val="004930AA"/>
    <w:rsid w:val="00495482"/>
    <w:rsid w:val="00496B7F"/>
    <w:rsid w:val="004A3B3C"/>
    <w:rsid w:val="004A5E4E"/>
    <w:rsid w:val="004A6C9C"/>
    <w:rsid w:val="004B3B88"/>
    <w:rsid w:val="004B50AC"/>
    <w:rsid w:val="004B64B0"/>
    <w:rsid w:val="004B652F"/>
    <w:rsid w:val="004B7FCA"/>
    <w:rsid w:val="004C02D6"/>
    <w:rsid w:val="004C27A1"/>
    <w:rsid w:val="004D1CAF"/>
    <w:rsid w:val="004D1FFE"/>
    <w:rsid w:val="004D2091"/>
    <w:rsid w:val="004D2723"/>
    <w:rsid w:val="004D4490"/>
    <w:rsid w:val="004D472C"/>
    <w:rsid w:val="004D4FC4"/>
    <w:rsid w:val="004D5D39"/>
    <w:rsid w:val="004D61DA"/>
    <w:rsid w:val="004D7BFE"/>
    <w:rsid w:val="004E73B3"/>
    <w:rsid w:val="004F0700"/>
    <w:rsid w:val="004F48C3"/>
    <w:rsid w:val="004F5755"/>
    <w:rsid w:val="004F57D8"/>
    <w:rsid w:val="004F69D3"/>
    <w:rsid w:val="0050011F"/>
    <w:rsid w:val="005051AA"/>
    <w:rsid w:val="00510D37"/>
    <w:rsid w:val="00512FE7"/>
    <w:rsid w:val="005150F6"/>
    <w:rsid w:val="00521891"/>
    <w:rsid w:val="00521FDC"/>
    <w:rsid w:val="0052306A"/>
    <w:rsid w:val="00525E4C"/>
    <w:rsid w:val="00527250"/>
    <w:rsid w:val="00530A40"/>
    <w:rsid w:val="0053339A"/>
    <w:rsid w:val="00534468"/>
    <w:rsid w:val="00535079"/>
    <w:rsid w:val="005374FB"/>
    <w:rsid w:val="00537CCC"/>
    <w:rsid w:val="005405D7"/>
    <w:rsid w:val="00542107"/>
    <w:rsid w:val="00552EB1"/>
    <w:rsid w:val="0055318B"/>
    <w:rsid w:val="00553C86"/>
    <w:rsid w:val="00554898"/>
    <w:rsid w:val="00560A85"/>
    <w:rsid w:val="00560CC4"/>
    <w:rsid w:val="00561C58"/>
    <w:rsid w:val="00561C61"/>
    <w:rsid w:val="00561F7C"/>
    <w:rsid w:val="0056255D"/>
    <w:rsid w:val="005630E9"/>
    <w:rsid w:val="0056460D"/>
    <w:rsid w:val="00564E49"/>
    <w:rsid w:val="00565EE8"/>
    <w:rsid w:val="00566C2D"/>
    <w:rsid w:val="0056792D"/>
    <w:rsid w:val="00570C4C"/>
    <w:rsid w:val="005741B2"/>
    <w:rsid w:val="0057453C"/>
    <w:rsid w:val="00580176"/>
    <w:rsid w:val="005808A7"/>
    <w:rsid w:val="005818F6"/>
    <w:rsid w:val="00582CA1"/>
    <w:rsid w:val="005850C7"/>
    <w:rsid w:val="00590A15"/>
    <w:rsid w:val="00594FCD"/>
    <w:rsid w:val="005957E5"/>
    <w:rsid w:val="005A1AAC"/>
    <w:rsid w:val="005A352D"/>
    <w:rsid w:val="005A5A40"/>
    <w:rsid w:val="005B0063"/>
    <w:rsid w:val="005B2F1B"/>
    <w:rsid w:val="005B3EB8"/>
    <w:rsid w:val="005B7C9E"/>
    <w:rsid w:val="005C76D5"/>
    <w:rsid w:val="005D3CE6"/>
    <w:rsid w:val="005D4E7C"/>
    <w:rsid w:val="005E23D2"/>
    <w:rsid w:val="005E477A"/>
    <w:rsid w:val="005E7810"/>
    <w:rsid w:val="005E7F8D"/>
    <w:rsid w:val="005F1F58"/>
    <w:rsid w:val="005F2318"/>
    <w:rsid w:val="005F2E3C"/>
    <w:rsid w:val="005F303F"/>
    <w:rsid w:val="005F381C"/>
    <w:rsid w:val="005F3A7F"/>
    <w:rsid w:val="005F5AB6"/>
    <w:rsid w:val="006004DD"/>
    <w:rsid w:val="00600A78"/>
    <w:rsid w:val="006021FF"/>
    <w:rsid w:val="00602C82"/>
    <w:rsid w:val="00606745"/>
    <w:rsid w:val="00612258"/>
    <w:rsid w:val="00616AAF"/>
    <w:rsid w:val="00623D04"/>
    <w:rsid w:val="00626A0E"/>
    <w:rsid w:val="006273C1"/>
    <w:rsid w:val="00635454"/>
    <w:rsid w:val="006365B7"/>
    <w:rsid w:val="0063694A"/>
    <w:rsid w:val="00644850"/>
    <w:rsid w:val="006458A0"/>
    <w:rsid w:val="006506FC"/>
    <w:rsid w:val="00653230"/>
    <w:rsid w:val="00654D70"/>
    <w:rsid w:val="00656A34"/>
    <w:rsid w:val="00657C90"/>
    <w:rsid w:val="00660915"/>
    <w:rsid w:val="00661C82"/>
    <w:rsid w:val="0066414A"/>
    <w:rsid w:val="006667C1"/>
    <w:rsid w:val="00667179"/>
    <w:rsid w:val="0067087E"/>
    <w:rsid w:val="00676FCD"/>
    <w:rsid w:val="006830D9"/>
    <w:rsid w:val="0068362F"/>
    <w:rsid w:val="00683928"/>
    <w:rsid w:val="00683C11"/>
    <w:rsid w:val="00690D4A"/>
    <w:rsid w:val="00694CD8"/>
    <w:rsid w:val="006A0065"/>
    <w:rsid w:val="006A02DC"/>
    <w:rsid w:val="006A077D"/>
    <w:rsid w:val="006A098A"/>
    <w:rsid w:val="006A2808"/>
    <w:rsid w:val="006A3F16"/>
    <w:rsid w:val="006A5E55"/>
    <w:rsid w:val="006A7149"/>
    <w:rsid w:val="006A740E"/>
    <w:rsid w:val="006B0ADC"/>
    <w:rsid w:val="006B0C75"/>
    <w:rsid w:val="006B1DA9"/>
    <w:rsid w:val="006B1FAD"/>
    <w:rsid w:val="006B3AF0"/>
    <w:rsid w:val="006B5036"/>
    <w:rsid w:val="006B50E5"/>
    <w:rsid w:val="006B6BB5"/>
    <w:rsid w:val="006C0EC0"/>
    <w:rsid w:val="006C1C7B"/>
    <w:rsid w:val="006C5B5A"/>
    <w:rsid w:val="006C6960"/>
    <w:rsid w:val="006D38BF"/>
    <w:rsid w:val="006D3B60"/>
    <w:rsid w:val="006D6621"/>
    <w:rsid w:val="006E0C0F"/>
    <w:rsid w:val="006E1039"/>
    <w:rsid w:val="006E3EF5"/>
    <w:rsid w:val="006F13BD"/>
    <w:rsid w:val="006F20BF"/>
    <w:rsid w:val="006F2731"/>
    <w:rsid w:val="006F4270"/>
    <w:rsid w:val="006F7A55"/>
    <w:rsid w:val="00702392"/>
    <w:rsid w:val="00702801"/>
    <w:rsid w:val="00702C62"/>
    <w:rsid w:val="007068BC"/>
    <w:rsid w:val="00707B46"/>
    <w:rsid w:val="007108B0"/>
    <w:rsid w:val="00714893"/>
    <w:rsid w:val="00720D42"/>
    <w:rsid w:val="007211E5"/>
    <w:rsid w:val="00721C47"/>
    <w:rsid w:val="00723E0A"/>
    <w:rsid w:val="00725A91"/>
    <w:rsid w:val="00731209"/>
    <w:rsid w:val="007324AB"/>
    <w:rsid w:val="007335D0"/>
    <w:rsid w:val="007355CD"/>
    <w:rsid w:val="007370E8"/>
    <w:rsid w:val="0073786A"/>
    <w:rsid w:val="00743A0A"/>
    <w:rsid w:val="00743A8C"/>
    <w:rsid w:val="00743D68"/>
    <w:rsid w:val="007444C2"/>
    <w:rsid w:val="00744C05"/>
    <w:rsid w:val="00747AD5"/>
    <w:rsid w:val="00761E83"/>
    <w:rsid w:val="0076346E"/>
    <w:rsid w:val="00763EB3"/>
    <w:rsid w:val="0076795F"/>
    <w:rsid w:val="00767CEA"/>
    <w:rsid w:val="00770957"/>
    <w:rsid w:val="00770CFA"/>
    <w:rsid w:val="00773B8F"/>
    <w:rsid w:val="00774CE5"/>
    <w:rsid w:val="007771A1"/>
    <w:rsid w:val="007806B5"/>
    <w:rsid w:val="00783836"/>
    <w:rsid w:val="00783F0F"/>
    <w:rsid w:val="00786228"/>
    <w:rsid w:val="00787FF4"/>
    <w:rsid w:val="00792319"/>
    <w:rsid w:val="00793F6D"/>
    <w:rsid w:val="00794224"/>
    <w:rsid w:val="007954C9"/>
    <w:rsid w:val="00796A26"/>
    <w:rsid w:val="00796D08"/>
    <w:rsid w:val="00796F8C"/>
    <w:rsid w:val="007978E4"/>
    <w:rsid w:val="007A10E1"/>
    <w:rsid w:val="007A4361"/>
    <w:rsid w:val="007A75E7"/>
    <w:rsid w:val="007B18CA"/>
    <w:rsid w:val="007B2751"/>
    <w:rsid w:val="007B39F7"/>
    <w:rsid w:val="007B5870"/>
    <w:rsid w:val="007C2023"/>
    <w:rsid w:val="007C65DE"/>
    <w:rsid w:val="007C79A7"/>
    <w:rsid w:val="007D0CF5"/>
    <w:rsid w:val="007D538F"/>
    <w:rsid w:val="007E4378"/>
    <w:rsid w:val="007E58EF"/>
    <w:rsid w:val="007E758A"/>
    <w:rsid w:val="007F1723"/>
    <w:rsid w:val="007F2AA7"/>
    <w:rsid w:val="007F4EF5"/>
    <w:rsid w:val="007F5675"/>
    <w:rsid w:val="00800D90"/>
    <w:rsid w:val="0080196F"/>
    <w:rsid w:val="00804F8A"/>
    <w:rsid w:val="00811F90"/>
    <w:rsid w:val="00814482"/>
    <w:rsid w:val="00816240"/>
    <w:rsid w:val="008165D9"/>
    <w:rsid w:val="008205F3"/>
    <w:rsid w:val="00822609"/>
    <w:rsid w:val="008233E2"/>
    <w:rsid w:val="00824AB5"/>
    <w:rsid w:val="00824F2A"/>
    <w:rsid w:val="0082714C"/>
    <w:rsid w:val="00831573"/>
    <w:rsid w:val="00832F21"/>
    <w:rsid w:val="00840A03"/>
    <w:rsid w:val="0084188A"/>
    <w:rsid w:val="00843E7B"/>
    <w:rsid w:val="008453C2"/>
    <w:rsid w:val="00847B3F"/>
    <w:rsid w:val="00852779"/>
    <w:rsid w:val="00853563"/>
    <w:rsid w:val="008572E2"/>
    <w:rsid w:val="008646AE"/>
    <w:rsid w:val="00866802"/>
    <w:rsid w:val="00870500"/>
    <w:rsid w:val="008710A9"/>
    <w:rsid w:val="008721C7"/>
    <w:rsid w:val="00872C4D"/>
    <w:rsid w:val="00874C9C"/>
    <w:rsid w:val="00875016"/>
    <w:rsid w:val="0087698B"/>
    <w:rsid w:val="00876EFF"/>
    <w:rsid w:val="0088207F"/>
    <w:rsid w:val="00882BF8"/>
    <w:rsid w:val="00885BBB"/>
    <w:rsid w:val="00885DEE"/>
    <w:rsid w:val="0088755A"/>
    <w:rsid w:val="00891DB7"/>
    <w:rsid w:val="00893D26"/>
    <w:rsid w:val="00895411"/>
    <w:rsid w:val="00896912"/>
    <w:rsid w:val="00897B78"/>
    <w:rsid w:val="008A10FF"/>
    <w:rsid w:val="008A5A0F"/>
    <w:rsid w:val="008B1EEC"/>
    <w:rsid w:val="008B2BBE"/>
    <w:rsid w:val="008B3E6D"/>
    <w:rsid w:val="008B427C"/>
    <w:rsid w:val="008B6BB1"/>
    <w:rsid w:val="008C0530"/>
    <w:rsid w:val="008C210E"/>
    <w:rsid w:val="008C24A5"/>
    <w:rsid w:val="008C624F"/>
    <w:rsid w:val="008C677F"/>
    <w:rsid w:val="008C6999"/>
    <w:rsid w:val="008C6F9B"/>
    <w:rsid w:val="008D06B0"/>
    <w:rsid w:val="008D40B7"/>
    <w:rsid w:val="008D60C1"/>
    <w:rsid w:val="008D61F7"/>
    <w:rsid w:val="008E1CED"/>
    <w:rsid w:val="008E249C"/>
    <w:rsid w:val="008E5F50"/>
    <w:rsid w:val="008F2688"/>
    <w:rsid w:val="008F4976"/>
    <w:rsid w:val="008F4E61"/>
    <w:rsid w:val="008F7731"/>
    <w:rsid w:val="009005F8"/>
    <w:rsid w:val="00900EF3"/>
    <w:rsid w:val="0090318E"/>
    <w:rsid w:val="00905539"/>
    <w:rsid w:val="00910EEC"/>
    <w:rsid w:val="00911D44"/>
    <w:rsid w:val="009124C9"/>
    <w:rsid w:val="0091439D"/>
    <w:rsid w:val="0091653D"/>
    <w:rsid w:val="00917A04"/>
    <w:rsid w:val="00920E16"/>
    <w:rsid w:val="0092519A"/>
    <w:rsid w:val="00925617"/>
    <w:rsid w:val="0092673E"/>
    <w:rsid w:val="00927129"/>
    <w:rsid w:val="00932E53"/>
    <w:rsid w:val="0093405F"/>
    <w:rsid w:val="00934F17"/>
    <w:rsid w:val="00937193"/>
    <w:rsid w:val="00940394"/>
    <w:rsid w:val="00940C85"/>
    <w:rsid w:val="00942485"/>
    <w:rsid w:val="00942BC1"/>
    <w:rsid w:val="0094486E"/>
    <w:rsid w:val="00947019"/>
    <w:rsid w:val="00952B39"/>
    <w:rsid w:val="009557DA"/>
    <w:rsid w:val="00955977"/>
    <w:rsid w:val="009612AA"/>
    <w:rsid w:val="00965EF8"/>
    <w:rsid w:val="00966811"/>
    <w:rsid w:val="0096732F"/>
    <w:rsid w:val="009712D0"/>
    <w:rsid w:val="00971FB1"/>
    <w:rsid w:val="00972BFF"/>
    <w:rsid w:val="00973EDD"/>
    <w:rsid w:val="0097664E"/>
    <w:rsid w:val="009778A1"/>
    <w:rsid w:val="00977B08"/>
    <w:rsid w:val="009804A6"/>
    <w:rsid w:val="00980A28"/>
    <w:rsid w:val="00984763"/>
    <w:rsid w:val="00987596"/>
    <w:rsid w:val="00992960"/>
    <w:rsid w:val="00996693"/>
    <w:rsid w:val="00997CFC"/>
    <w:rsid w:val="009A01E0"/>
    <w:rsid w:val="009A06C4"/>
    <w:rsid w:val="009A10EB"/>
    <w:rsid w:val="009A2903"/>
    <w:rsid w:val="009A4803"/>
    <w:rsid w:val="009A4F03"/>
    <w:rsid w:val="009A6713"/>
    <w:rsid w:val="009B243B"/>
    <w:rsid w:val="009B358D"/>
    <w:rsid w:val="009B3FCB"/>
    <w:rsid w:val="009B7C56"/>
    <w:rsid w:val="009C16DE"/>
    <w:rsid w:val="009C253E"/>
    <w:rsid w:val="009C295C"/>
    <w:rsid w:val="009D223F"/>
    <w:rsid w:val="009D2749"/>
    <w:rsid w:val="009D2B16"/>
    <w:rsid w:val="009D4712"/>
    <w:rsid w:val="009D546C"/>
    <w:rsid w:val="009D5BB5"/>
    <w:rsid w:val="009D75B4"/>
    <w:rsid w:val="009E03E7"/>
    <w:rsid w:val="009E1CC1"/>
    <w:rsid w:val="009E2433"/>
    <w:rsid w:val="009E26BE"/>
    <w:rsid w:val="009E284D"/>
    <w:rsid w:val="009E3ACF"/>
    <w:rsid w:val="009E57C3"/>
    <w:rsid w:val="009E79F9"/>
    <w:rsid w:val="009F0523"/>
    <w:rsid w:val="009F1A21"/>
    <w:rsid w:val="009F2B58"/>
    <w:rsid w:val="00A01EB7"/>
    <w:rsid w:val="00A03395"/>
    <w:rsid w:val="00A03C89"/>
    <w:rsid w:val="00A04D5A"/>
    <w:rsid w:val="00A07A26"/>
    <w:rsid w:val="00A07B62"/>
    <w:rsid w:val="00A10E0B"/>
    <w:rsid w:val="00A11F94"/>
    <w:rsid w:val="00A126D3"/>
    <w:rsid w:val="00A129D3"/>
    <w:rsid w:val="00A13250"/>
    <w:rsid w:val="00A168C4"/>
    <w:rsid w:val="00A17C6D"/>
    <w:rsid w:val="00A205D9"/>
    <w:rsid w:val="00A2149F"/>
    <w:rsid w:val="00A25833"/>
    <w:rsid w:val="00A25C4D"/>
    <w:rsid w:val="00A25DAC"/>
    <w:rsid w:val="00A264E5"/>
    <w:rsid w:val="00A32725"/>
    <w:rsid w:val="00A32798"/>
    <w:rsid w:val="00A34052"/>
    <w:rsid w:val="00A345F3"/>
    <w:rsid w:val="00A36092"/>
    <w:rsid w:val="00A40A69"/>
    <w:rsid w:val="00A423E0"/>
    <w:rsid w:val="00A43913"/>
    <w:rsid w:val="00A43DDB"/>
    <w:rsid w:val="00A43FEE"/>
    <w:rsid w:val="00A456C6"/>
    <w:rsid w:val="00A47E8F"/>
    <w:rsid w:val="00A52514"/>
    <w:rsid w:val="00A5293B"/>
    <w:rsid w:val="00A536FF"/>
    <w:rsid w:val="00A60CD9"/>
    <w:rsid w:val="00A65984"/>
    <w:rsid w:val="00A66456"/>
    <w:rsid w:val="00A72E99"/>
    <w:rsid w:val="00A76FC7"/>
    <w:rsid w:val="00A77B70"/>
    <w:rsid w:val="00A800DF"/>
    <w:rsid w:val="00A83036"/>
    <w:rsid w:val="00A83AE6"/>
    <w:rsid w:val="00A90FD5"/>
    <w:rsid w:val="00A928EF"/>
    <w:rsid w:val="00A949A4"/>
    <w:rsid w:val="00A977D5"/>
    <w:rsid w:val="00AA045A"/>
    <w:rsid w:val="00AA1C34"/>
    <w:rsid w:val="00AA3273"/>
    <w:rsid w:val="00AA42B2"/>
    <w:rsid w:val="00AA5515"/>
    <w:rsid w:val="00AB0D46"/>
    <w:rsid w:val="00AB37D0"/>
    <w:rsid w:val="00AB67E4"/>
    <w:rsid w:val="00AB760C"/>
    <w:rsid w:val="00AC052A"/>
    <w:rsid w:val="00AC35ED"/>
    <w:rsid w:val="00AC3EB9"/>
    <w:rsid w:val="00AC4CD2"/>
    <w:rsid w:val="00AC5071"/>
    <w:rsid w:val="00AC644E"/>
    <w:rsid w:val="00AD10C3"/>
    <w:rsid w:val="00AD2335"/>
    <w:rsid w:val="00AD2E84"/>
    <w:rsid w:val="00AD3845"/>
    <w:rsid w:val="00AD3E82"/>
    <w:rsid w:val="00AD71EB"/>
    <w:rsid w:val="00AD74F8"/>
    <w:rsid w:val="00AE5231"/>
    <w:rsid w:val="00AE5843"/>
    <w:rsid w:val="00AF5118"/>
    <w:rsid w:val="00B01D56"/>
    <w:rsid w:val="00B05368"/>
    <w:rsid w:val="00B07E81"/>
    <w:rsid w:val="00B128EE"/>
    <w:rsid w:val="00B153EA"/>
    <w:rsid w:val="00B268E8"/>
    <w:rsid w:val="00B26CD1"/>
    <w:rsid w:val="00B2729C"/>
    <w:rsid w:val="00B274D8"/>
    <w:rsid w:val="00B319E1"/>
    <w:rsid w:val="00B328A0"/>
    <w:rsid w:val="00B3658F"/>
    <w:rsid w:val="00B36C44"/>
    <w:rsid w:val="00B37DCD"/>
    <w:rsid w:val="00B402E3"/>
    <w:rsid w:val="00B4087A"/>
    <w:rsid w:val="00B43396"/>
    <w:rsid w:val="00B4356D"/>
    <w:rsid w:val="00B445BA"/>
    <w:rsid w:val="00B44DA5"/>
    <w:rsid w:val="00B47C0A"/>
    <w:rsid w:val="00B47DDF"/>
    <w:rsid w:val="00B50804"/>
    <w:rsid w:val="00B512A9"/>
    <w:rsid w:val="00B51B44"/>
    <w:rsid w:val="00B5255F"/>
    <w:rsid w:val="00B552D2"/>
    <w:rsid w:val="00B61B32"/>
    <w:rsid w:val="00B62A09"/>
    <w:rsid w:val="00B66442"/>
    <w:rsid w:val="00B719DA"/>
    <w:rsid w:val="00B73442"/>
    <w:rsid w:val="00B75F5C"/>
    <w:rsid w:val="00B7777C"/>
    <w:rsid w:val="00B82542"/>
    <w:rsid w:val="00B84AEE"/>
    <w:rsid w:val="00B852E6"/>
    <w:rsid w:val="00B858C4"/>
    <w:rsid w:val="00B85E46"/>
    <w:rsid w:val="00B86208"/>
    <w:rsid w:val="00B9016A"/>
    <w:rsid w:val="00B90F4E"/>
    <w:rsid w:val="00B91915"/>
    <w:rsid w:val="00B92594"/>
    <w:rsid w:val="00B92820"/>
    <w:rsid w:val="00B96146"/>
    <w:rsid w:val="00BA3232"/>
    <w:rsid w:val="00BA383C"/>
    <w:rsid w:val="00BA4177"/>
    <w:rsid w:val="00BA45FA"/>
    <w:rsid w:val="00BA5251"/>
    <w:rsid w:val="00BA5882"/>
    <w:rsid w:val="00BB010B"/>
    <w:rsid w:val="00BB17C0"/>
    <w:rsid w:val="00BB3680"/>
    <w:rsid w:val="00BB4B3D"/>
    <w:rsid w:val="00BC0279"/>
    <w:rsid w:val="00BC12B5"/>
    <w:rsid w:val="00BC18D6"/>
    <w:rsid w:val="00BC252D"/>
    <w:rsid w:val="00BC5DC1"/>
    <w:rsid w:val="00BE0ACB"/>
    <w:rsid w:val="00BE2639"/>
    <w:rsid w:val="00BF07F6"/>
    <w:rsid w:val="00BF0A03"/>
    <w:rsid w:val="00BF0D4E"/>
    <w:rsid w:val="00BF24E7"/>
    <w:rsid w:val="00BF5C26"/>
    <w:rsid w:val="00C00008"/>
    <w:rsid w:val="00C028EB"/>
    <w:rsid w:val="00C03547"/>
    <w:rsid w:val="00C0356B"/>
    <w:rsid w:val="00C04563"/>
    <w:rsid w:val="00C06812"/>
    <w:rsid w:val="00C06FF6"/>
    <w:rsid w:val="00C10E26"/>
    <w:rsid w:val="00C11A3D"/>
    <w:rsid w:val="00C12D03"/>
    <w:rsid w:val="00C130D7"/>
    <w:rsid w:val="00C2193D"/>
    <w:rsid w:val="00C22497"/>
    <w:rsid w:val="00C228D0"/>
    <w:rsid w:val="00C231B5"/>
    <w:rsid w:val="00C23688"/>
    <w:rsid w:val="00C3144B"/>
    <w:rsid w:val="00C33B98"/>
    <w:rsid w:val="00C343EF"/>
    <w:rsid w:val="00C3560F"/>
    <w:rsid w:val="00C36883"/>
    <w:rsid w:val="00C369C8"/>
    <w:rsid w:val="00C36E7B"/>
    <w:rsid w:val="00C40FCE"/>
    <w:rsid w:val="00C45ECB"/>
    <w:rsid w:val="00C46E48"/>
    <w:rsid w:val="00C4732F"/>
    <w:rsid w:val="00C47661"/>
    <w:rsid w:val="00C51EB5"/>
    <w:rsid w:val="00C5348F"/>
    <w:rsid w:val="00C5487F"/>
    <w:rsid w:val="00C560C5"/>
    <w:rsid w:val="00C627B1"/>
    <w:rsid w:val="00C62954"/>
    <w:rsid w:val="00C629CB"/>
    <w:rsid w:val="00C634D5"/>
    <w:rsid w:val="00C636FF"/>
    <w:rsid w:val="00C74EA1"/>
    <w:rsid w:val="00C760EA"/>
    <w:rsid w:val="00C827B7"/>
    <w:rsid w:val="00C83569"/>
    <w:rsid w:val="00C85EFA"/>
    <w:rsid w:val="00C90630"/>
    <w:rsid w:val="00C90C44"/>
    <w:rsid w:val="00C91285"/>
    <w:rsid w:val="00C9213B"/>
    <w:rsid w:val="00C922EB"/>
    <w:rsid w:val="00C927AD"/>
    <w:rsid w:val="00C94949"/>
    <w:rsid w:val="00CA0A76"/>
    <w:rsid w:val="00CA0E0C"/>
    <w:rsid w:val="00CA2FCB"/>
    <w:rsid w:val="00CC3E07"/>
    <w:rsid w:val="00CD2ADB"/>
    <w:rsid w:val="00CD4227"/>
    <w:rsid w:val="00CD5D1E"/>
    <w:rsid w:val="00CD6103"/>
    <w:rsid w:val="00CE0E60"/>
    <w:rsid w:val="00CE13DB"/>
    <w:rsid w:val="00CE203D"/>
    <w:rsid w:val="00CE4053"/>
    <w:rsid w:val="00CE7839"/>
    <w:rsid w:val="00CF003D"/>
    <w:rsid w:val="00CF0916"/>
    <w:rsid w:val="00CF1236"/>
    <w:rsid w:val="00CF211F"/>
    <w:rsid w:val="00CF2713"/>
    <w:rsid w:val="00CF29F8"/>
    <w:rsid w:val="00CF48E0"/>
    <w:rsid w:val="00D01B43"/>
    <w:rsid w:val="00D03385"/>
    <w:rsid w:val="00D041FD"/>
    <w:rsid w:val="00D04C78"/>
    <w:rsid w:val="00D05A22"/>
    <w:rsid w:val="00D067FB"/>
    <w:rsid w:val="00D076EF"/>
    <w:rsid w:val="00D10E60"/>
    <w:rsid w:val="00D11206"/>
    <w:rsid w:val="00D13831"/>
    <w:rsid w:val="00D14E85"/>
    <w:rsid w:val="00D1685E"/>
    <w:rsid w:val="00D17403"/>
    <w:rsid w:val="00D2083F"/>
    <w:rsid w:val="00D25A35"/>
    <w:rsid w:val="00D274AA"/>
    <w:rsid w:val="00D322D1"/>
    <w:rsid w:val="00D32EE3"/>
    <w:rsid w:val="00D35F07"/>
    <w:rsid w:val="00D37860"/>
    <w:rsid w:val="00D37A76"/>
    <w:rsid w:val="00D41B13"/>
    <w:rsid w:val="00D41E32"/>
    <w:rsid w:val="00D423E9"/>
    <w:rsid w:val="00D42D7F"/>
    <w:rsid w:val="00D42EAC"/>
    <w:rsid w:val="00D54734"/>
    <w:rsid w:val="00D555E3"/>
    <w:rsid w:val="00D63EA4"/>
    <w:rsid w:val="00D647D6"/>
    <w:rsid w:val="00D64EE5"/>
    <w:rsid w:val="00D658C0"/>
    <w:rsid w:val="00D67C66"/>
    <w:rsid w:val="00D739F2"/>
    <w:rsid w:val="00D772F2"/>
    <w:rsid w:val="00D77DA3"/>
    <w:rsid w:val="00D80769"/>
    <w:rsid w:val="00D81BFA"/>
    <w:rsid w:val="00D828B3"/>
    <w:rsid w:val="00D82E2E"/>
    <w:rsid w:val="00D8740E"/>
    <w:rsid w:val="00D8741A"/>
    <w:rsid w:val="00D9226F"/>
    <w:rsid w:val="00D93CB6"/>
    <w:rsid w:val="00D97721"/>
    <w:rsid w:val="00D97759"/>
    <w:rsid w:val="00DA0D77"/>
    <w:rsid w:val="00DA5A09"/>
    <w:rsid w:val="00DA5EEB"/>
    <w:rsid w:val="00DB2016"/>
    <w:rsid w:val="00DB23DC"/>
    <w:rsid w:val="00DB72E7"/>
    <w:rsid w:val="00DB7CB5"/>
    <w:rsid w:val="00DB7D28"/>
    <w:rsid w:val="00DC2743"/>
    <w:rsid w:val="00DC2BB0"/>
    <w:rsid w:val="00DC376A"/>
    <w:rsid w:val="00DC49BB"/>
    <w:rsid w:val="00DC5BC8"/>
    <w:rsid w:val="00DC7066"/>
    <w:rsid w:val="00DC7E05"/>
    <w:rsid w:val="00DD0057"/>
    <w:rsid w:val="00DD1CF5"/>
    <w:rsid w:val="00DD2AAC"/>
    <w:rsid w:val="00DD4A03"/>
    <w:rsid w:val="00DD5BC8"/>
    <w:rsid w:val="00DD62DA"/>
    <w:rsid w:val="00DD6E47"/>
    <w:rsid w:val="00DF0805"/>
    <w:rsid w:val="00DF53CF"/>
    <w:rsid w:val="00DF5F9B"/>
    <w:rsid w:val="00DF6C28"/>
    <w:rsid w:val="00E00B35"/>
    <w:rsid w:val="00E01246"/>
    <w:rsid w:val="00E03706"/>
    <w:rsid w:val="00E03C35"/>
    <w:rsid w:val="00E06B1E"/>
    <w:rsid w:val="00E11586"/>
    <w:rsid w:val="00E14BE4"/>
    <w:rsid w:val="00E15C4C"/>
    <w:rsid w:val="00E2060C"/>
    <w:rsid w:val="00E25889"/>
    <w:rsid w:val="00E319E7"/>
    <w:rsid w:val="00E32405"/>
    <w:rsid w:val="00E35C00"/>
    <w:rsid w:val="00E41054"/>
    <w:rsid w:val="00E42210"/>
    <w:rsid w:val="00E438AD"/>
    <w:rsid w:val="00E44D92"/>
    <w:rsid w:val="00E45E9F"/>
    <w:rsid w:val="00E460DF"/>
    <w:rsid w:val="00E46C92"/>
    <w:rsid w:val="00E50B97"/>
    <w:rsid w:val="00E5141A"/>
    <w:rsid w:val="00E51953"/>
    <w:rsid w:val="00E53026"/>
    <w:rsid w:val="00E53DE6"/>
    <w:rsid w:val="00E541D5"/>
    <w:rsid w:val="00E55870"/>
    <w:rsid w:val="00E5657A"/>
    <w:rsid w:val="00E65E50"/>
    <w:rsid w:val="00E66F87"/>
    <w:rsid w:val="00E674EC"/>
    <w:rsid w:val="00E710A9"/>
    <w:rsid w:val="00E71635"/>
    <w:rsid w:val="00E72DB8"/>
    <w:rsid w:val="00E77D6B"/>
    <w:rsid w:val="00E808A1"/>
    <w:rsid w:val="00E80EB0"/>
    <w:rsid w:val="00E8328E"/>
    <w:rsid w:val="00E83DAA"/>
    <w:rsid w:val="00E846E0"/>
    <w:rsid w:val="00E86752"/>
    <w:rsid w:val="00E922F2"/>
    <w:rsid w:val="00E92B4E"/>
    <w:rsid w:val="00E93FD6"/>
    <w:rsid w:val="00E95FE6"/>
    <w:rsid w:val="00EA24D2"/>
    <w:rsid w:val="00EA253E"/>
    <w:rsid w:val="00EA6AA7"/>
    <w:rsid w:val="00EB3A44"/>
    <w:rsid w:val="00EB5B94"/>
    <w:rsid w:val="00EB6EA4"/>
    <w:rsid w:val="00ED11B0"/>
    <w:rsid w:val="00ED6465"/>
    <w:rsid w:val="00ED6996"/>
    <w:rsid w:val="00ED6A82"/>
    <w:rsid w:val="00ED6E10"/>
    <w:rsid w:val="00ED6FE1"/>
    <w:rsid w:val="00EE2CF2"/>
    <w:rsid w:val="00EE392C"/>
    <w:rsid w:val="00EE3B64"/>
    <w:rsid w:val="00EE5B50"/>
    <w:rsid w:val="00EF6C70"/>
    <w:rsid w:val="00F00F4A"/>
    <w:rsid w:val="00F039AA"/>
    <w:rsid w:val="00F0437E"/>
    <w:rsid w:val="00F048A0"/>
    <w:rsid w:val="00F04917"/>
    <w:rsid w:val="00F05BA2"/>
    <w:rsid w:val="00F10623"/>
    <w:rsid w:val="00F12B78"/>
    <w:rsid w:val="00F148CD"/>
    <w:rsid w:val="00F154AE"/>
    <w:rsid w:val="00F15886"/>
    <w:rsid w:val="00F21421"/>
    <w:rsid w:val="00F23FE1"/>
    <w:rsid w:val="00F252E6"/>
    <w:rsid w:val="00F25D15"/>
    <w:rsid w:val="00F27AA5"/>
    <w:rsid w:val="00F30AAF"/>
    <w:rsid w:val="00F36986"/>
    <w:rsid w:val="00F37CCD"/>
    <w:rsid w:val="00F412D5"/>
    <w:rsid w:val="00F41711"/>
    <w:rsid w:val="00F44F8B"/>
    <w:rsid w:val="00F4762B"/>
    <w:rsid w:val="00F50261"/>
    <w:rsid w:val="00F51A33"/>
    <w:rsid w:val="00F5481B"/>
    <w:rsid w:val="00F54AEC"/>
    <w:rsid w:val="00F55099"/>
    <w:rsid w:val="00F55CC2"/>
    <w:rsid w:val="00F65214"/>
    <w:rsid w:val="00F6625D"/>
    <w:rsid w:val="00F70A38"/>
    <w:rsid w:val="00F70F1F"/>
    <w:rsid w:val="00F721FB"/>
    <w:rsid w:val="00F73264"/>
    <w:rsid w:val="00F737C9"/>
    <w:rsid w:val="00F74043"/>
    <w:rsid w:val="00F74238"/>
    <w:rsid w:val="00F77FCC"/>
    <w:rsid w:val="00F802EC"/>
    <w:rsid w:val="00F81CAF"/>
    <w:rsid w:val="00F82766"/>
    <w:rsid w:val="00F91569"/>
    <w:rsid w:val="00F91928"/>
    <w:rsid w:val="00F948E0"/>
    <w:rsid w:val="00F94EB1"/>
    <w:rsid w:val="00F952DB"/>
    <w:rsid w:val="00F97810"/>
    <w:rsid w:val="00FA27DE"/>
    <w:rsid w:val="00FA2B78"/>
    <w:rsid w:val="00FA37EE"/>
    <w:rsid w:val="00FA5CFD"/>
    <w:rsid w:val="00FA743C"/>
    <w:rsid w:val="00FA744A"/>
    <w:rsid w:val="00FB3E4D"/>
    <w:rsid w:val="00FB5D99"/>
    <w:rsid w:val="00FC18E2"/>
    <w:rsid w:val="00FC1E0C"/>
    <w:rsid w:val="00FC21B1"/>
    <w:rsid w:val="00FC2A81"/>
    <w:rsid w:val="00FC2D51"/>
    <w:rsid w:val="00FC4933"/>
    <w:rsid w:val="00FD35F8"/>
    <w:rsid w:val="00FD5222"/>
    <w:rsid w:val="00FD65B5"/>
    <w:rsid w:val="00FE24D3"/>
    <w:rsid w:val="00FE66F5"/>
    <w:rsid w:val="00FE73A7"/>
    <w:rsid w:val="00FF0F0B"/>
    <w:rsid w:val="00FF3170"/>
    <w:rsid w:val="00FF36B4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D0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63EB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D62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B7D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B7D28"/>
    <w:rPr>
      <w:sz w:val="24"/>
      <w:szCs w:val="24"/>
    </w:rPr>
  </w:style>
  <w:style w:type="paragraph" w:styleId="a5">
    <w:name w:val="footer"/>
    <w:basedOn w:val="a"/>
    <w:link w:val="a6"/>
    <w:rsid w:val="00DB7D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B7D28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63EB3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8271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2714C"/>
    <w:rPr>
      <w:sz w:val="24"/>
      <w:szCs w:val="24"/>
    </w:rPr>
  </w:style>
  <w:style w:type="paragraph" w:styleId="a9">
    <w:name w:val="List Paragraph"/>
    <w:basedOn w:val="a"/>
    <w:uiPriority w:val="34"/>
    <w:qFormat/>
    <w:rsid w:val="006B1DA9"/>
    <w:pPr>
      <w:ind w:left="720"/>
      <w:contextualSpacing/>
    </w:pPr>
  </w:style>
  <w:style w:type="paragraph" w:styleId="3">
    <w:name w:val="Body Text 3"/>
    <w:basedOn w:val="a"/>
    <w:link w:val="30"/>
    <w:rsid w:val="00AA5515"/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AA5515"/>
    <w:rPr>
      <w:sz w:val="28"/>
    </w:rPr>
  </w:style>
  <w:style w:type="character" w:styleId="aa">
    <w:name w:val="Strong"/>
    <w:basedOn w:val="a0"/>
    <w:uiPriority w:val="22"/>
    <w:qFormat/>
    <w:rsid w:val="00117B14"/>
    <w:rPr>
      <w:b/>
      <w:bCs/>
    </w:rPr>
  </w:style>
  <w:style w:type="paragraph" w:styleId="ab">
    <w:name w:val="Title"/>
    <w:aliases w:val=" Знак Знак"/>
    <w:basedOn w:val="a"/>
    <w:link w:val="ac"/>
    <w:qFormat/>
    <w:rsid w:val="0050011F"/>
    <w:pPr>
      <w:jc w:val="center"/>
    </w:pPr>
    <w:rPr>
      <w:b/>
      <w:color w:val="FF0000"/>
      <w:sz w:val="44"/>
      <w:lang w:val="x-none" w:eastAsia="x-none"/>
    </w:rPr>
  </w:style>
  <w:style w:type="character" w:customStyle="1" w:styleId="ac">
    <w:name w:val="Название Знак"/>
    <w:aliases w:val=" Знак Знак Знак"/>
    <w:basedOn w:val="a0"/>
    <w:link w:val="ab"/>
    <w:rsid w:val="0050011F"/>
    <w:rPr>
      <w:b/>
      <w:color w:val="FF0000"/>
      <w:sz w:val="44"/>
      <w:szCs w:val="24"/>
      <w:lang w:val="x-none" w:eastAsia="x-none"/>
    </w:rPr>
  </w:style>
  <w:style w:type="character" w:styleId="ad">
    <w:name w:val="page number"/>
    <w:basedOn w:val="a0"/>
    <w:rsid w:val="0050011F"/>
  </w:style>
  <w:style w:type="character" w:styleId="ae">
    <w:name w:val="Emphasis"/>
    <w:qFormat/>
    <w:rsid w:val="00040EF5"/>
    <w:rPr>
      <w:i/>
      <w:iCs/>
    </w:rPr>
  </w:style>
  <w:style w:type="paragraph" w:styleId="af">
    <w:name w:val="Normal (Web)"/>
    <w:basedOn w:val="a"/>
    <w:uiPriority w:val="99"/>
    <w:rsid w:val="00AD2E84"/>
    <w:pPr>
      <w:suppressAutoHyphens/>
      <w:spacing w:before="100" w:after="100"/>
    </w:pPr>
    <w:rPr>
      <w:lang w:eastAsia="ar-SA"/>
    </w:rPr>
  </w:style>
  <w:style w:type="paragraph" w:styleId="af0">
    <w:name w:val="Balloon Text"/>
    <w:basedOn w:val="a"/>
    <w:link w:val="af1"/>
    <w:semiHidden/>
    <w:unhideWhenUsed/>
    <w:rsid w:val="008C053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8C0530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rsid w:val="00743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unhideWhenUsed/>
    <w:rsid w:val="0009506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09506A"/>
    <w:rPr>
      <w:sz w:val="24"/>
      <w:szCs w:val="24"/>
    </w:rPr>
  </w:style>
  <w:style w:type="character" w:customStyle="1" w:styleId="c5c3">
    <w:name w:val="c5 c3"/>
    <w:rsid w:val="0009506A"/>
  </w:style>
  <w:style w:type="character" w:customStyle="1" w:styleId="apple-converted-space">
    <w:name w:val="apple-converted-space"/>
    <w:basedOn w:val="a0"/>
    <w:rsid w:val="0009506A"/>
  </w:style>
  <w:style w:type="character" w:customStyle="1" w:styleId="c1">
    <w:name w:val="c1"/>
    <w:basedOn w:val="a0"/>
    <w:rsid w:val="00D828B3"/>
  </w:style>
  <w:style w:type="character" w:customStyle="1" w:styleId="40">
    <w:name w:val="Заголовок 4 Знак"/>
    <w:basedOn w:val="a0"/>
    <w:link w:val="4"/>
    <w:semiHidden/>
    <w:rsid w:val="000D62A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D2083F"/>
    <w:rPr>
      <w:color w:val="0000FF"/>
      <w:u w:val="single"/>
    </w:rPr>
  </w:style>
  <w:style w:type="paragraph" w:styleId="af3">
    <w:name w:val="caption"/>
    <w:basedOn w:val="a"/>
    <w:next w:val="a"/>
    <w:unhideWhenUsed/>
    <w:qFormat/>
    <w:rsid w:val="00B319E1"/>
    <w:rPr>
      <w:b/>
      <w:bCs/>
      <w:sz w:val="18"/>
      <w:szCs w:val="18"/>
    </w:rPr>
  </w:style>
  <w:style w:type="table" w:customStyle="1" w:styleId="5">
    <w:name w:val="Сетка таблицы5"/>
    <w:basedOn w:val="a1"/>
    <w:next w:val="a7"/>
    <w:uiPriority w:val="59"/>
    <w:rsid w:val="00460C7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0C7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12">
    <w:name w:val="Сетка таблицы12"/>
    <w:basedOn w:val="a1"/>
    <w:next w:val="a7"/>
    <w:uiPriority w:val="59"/>
    <w:rsid w:val="00460C7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">
    <w:name w:val="Medium List 1 Accent 3"/>
    <w:basedOn w:val="a1"/>
    <w:uiPriority w:val="65"/>
    <w:rsid w:val="00E2060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30">
    <w:name w:val="Medium Shading 1 Accent 3"/>
    <w:basedOn w:val="a1"/>
    <w:uiPriority w:val="63"/>
    <w:rsid w:val="00E2060C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">
    <w:name w:val="Сетка таблицы2"/>
    <w:basedOn w:val="a1"/>
    <w:next w:val="a7"/>
    <w:rsid w:val="00A17C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9778A1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f4">
    <w:name w:val="line number"/>
    <w:basedOn w:val="a0"/>
    <w:semiHidden/>
    <w:unhideWhenUsed/>
    <w:rsid w:val="008721C7"/>
  </w:style>
  <w:style w:type="paragraph" w:styleId="af5">
    <w:name w:val="Body Text"/>
    <w:basedOn w:val="a"/>
    <w:link w:val="af6"/>
    <w:semiHidden/>
    <w:unhideWhenUsed/>
    <w:rsid w:val="00483AB0"/>
    <w:pPr>
      <w:spacing w:after="120"/>
    </w:pPr>
  </w:style>
  <w:style w:type="character" w:customStyle="1" w:styleId="af6">
    <w:name w:val="Основной текст Знак"/>
    <w:basedOn w:val="a0"/>
    <w:link w:val="af5"/>
    <w:semiHidden/>
    <w:rsid w:val="00483AB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D0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63EB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D62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B7D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B7D28"/>
    <w:rPr>
      <w:sz w:val="24"/>
      <w:szCs w:val="24"/>
    </w:rPr>
  </w:style>
  <w:style w:type="paragraph" w:styleId="a5">
    <w:name w:val="footer"/>
    <w:basedOn w:val="a"/>
    <w:link w:val="a6"/>
    <w:rsid w:val="00DB7D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B7D28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63EB3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8271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2714C"/>
    <w:rPr>
      <w:sz w:val="24"/>
      <w:szCs w:val="24"/>
    </w:rPr>
  </w:style>
  <w:style w:type="paragraph" w:styleId="a9">
    <w:name w:val="List Paragraph"/>
    <w:basedOn w:val="a"/>
    <w:uiPriority w:val="34"/>
    <w:qFormat/>
    <w:rsid w:val="006B1DA9"/>
    <w:pPr>
      <w:ind w:left="720"/>
      <w:contextualSpacing/>
    </w:pPr>
  </w:style>
  <w:style w:type="paragraph" w:styleId="3">
    <w:name w:val="Body Text 3"/>
    <w:basedOn w:val="a"/>
    <w:link w:val="30"/>
    <w:rsid w:val="00AA5515"/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AA5515"/>
    <w:rPr>
      <w:sz w:val="28"/>
    </w:rPr>
  </w:style>
  <w:style w:type="character" w:styleId="aa">
    <w:name w:val="Strong"/>
    <w:basedOn w:val="a0"/>
    <w:uiPriority w:val="22"/>
    <w:qFormat/>
    <w:rsid w:val="00117B14"/>
    <w:rPr>
      <w:b/>
      <w:bCs/>
    </w:rPr>
  </w:style>
  <w:style w:type="paragraph" w:styleId="ab">
    <w:name w:val="Title"/>
    <w:aliases w:val=" Знак Знак"/>
    <w:basedOn w:val="a"/>
    <w:link w:val="ac"/>
    <w:qFormat/>
    <w:rsid w:val="0050011F"/>
    <w:pPr>
      <w:jc w:val="center"/>
    </w:pPr>
    <w:rPr>
      <w:b/>
      <w:color w:val="FF0000"/>
      <w:sz w:val="44"/>
      <w:lang w:val="x-none" w:eastAsia="x-none"/>
    </w:rPr>
  </w:style>
  <w:style w:type="character" w:customStyle="1" w:styleId="ac">
    <w:name w:val="Название Знак"/>
    <w:aliases w:val=" Знак Знак Знак"/>
    <w:basedOn w:val="a0"/>
    <w:link w:val="ab"/>
    <w:rsid w:val="0050011F"/>
    <w:rPr>
      <w:b/>
      <w:color w:val="FF0000"/>
      <w:sz w:val="44"/>
      <w:szCs w:val="24"/>
      <w:lang w:val="x-none" w:eastAsia="x-none"/>
    </w:rPr>
  </w:style>
  <w:style w:type="character" w:styleId="ad">
    <w:name w:val="page number"/>
    <w:basedOn w:val="a0"/>
    <w:rsid w:val="0050011F"/>
  </w:style>
  <w:style w:type="character" w:styleId="ae">
    <w:name w:val="Emphasis"/>
    <w:qFormat/>
    <w:rsid w:val="00040EF5"/>
    <w:rPr>
      <w:i/>
      <w:iCs/>
    </w:rPr>
  </w:style>
  <w:style w:type="paragraph" w:styleId="af">
    <w:name w:val="Normal (Web)"/>
    <w:basedOn w:val="a"/>
    <w:uiPriority w:val="99"/>
    <w:rsid w:val="00AD2E84"/>
    <w:pPr>
      <w:suppressAutoHyphens/>
      <w:spacing w:before="100" w:after="100"/>
    </w:pPr>
    <w:rPr>
      <w:lang w:eastAsia="ar-SA"/>
    </w:rPr>
  </w:style>
  <w:style w:type="paragraph" w:styleId="af0">
    <w:name w:val="Balloon Text"/>
    <w:basedOn w:val="a"/>
    <w:link w:val="af1"/>
    <w:semiHidden/>
    <w:unhideWhenUsed/>
    <w:rsid w:val="008C053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8C0530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rsid w:val="00743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unhideWhenUsed/>
    <w:rsid w:val="0009506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09506A"/>
    <w:rPr>
      <w:sz w:val="24"/>
      <w:szCs w:val="24"/>
    </w:rPr>
  </w:style>
  <w:style w:type="character" w:customStyle="1" w:styleId="c5c3">
    <w:name w:val="c5 c3"/>
    <w:rsid w:val="0009506A"/>
  </w:style>
  <w:style w:type="character" w:customStyle="1" w:styleId="apple-converted-space">
    <w:name w:val="apple-converted-space"/>
    <w:basedOn w:val="a0"/>
    <w:rsid w:val="0009506A"/>
  </w:style>
  <w:style w:type="character" w:customStyle="1" w:styleId="c1">
    <w:name w:val="c1"/>
    <w:basedOn w:val="a0"/>
    <w:rsid w:val="00D828B3"/>
  </w:style>
  <w:style w:type="character" w:customStyle="1" w:styleId="40">
    <w:name w:val="Заголовок 4 Знак"/>
    <w:basedOn w:val="a0"/>
    <w:link w:val="4"/>
    <w:semiHidden/>
    <w:rsid w:val="000D62A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D2083F"/>
    <w:rPr>
      <w:color w:val="0000FF"/>
      <w:u w:val="single"/>
    </w:rPr>
  </w:style>
  <w:style w:type="paragraph" w:styleId="af3">
    <w:name w:val="caption"/>
    <w:basedOn w:val="a"/>
    <w:next w:val="a"/>
    <w:unhideWhenUsed/>
    <w:qFormat/>
    <w:rsid w:val="00B319E1"/>
    <w:rPr>
      <w:b/>
      <w:bCs/>
      <w:sz w:val="18"/>
      <w:szCs w:val="18"/>
    </w:rPr>
  </w:style>
  <w:style w:type="table" w:customStyle="1" w:styleId="5">
    <w:name w:val="Сетка таблицы5"/>
    <w:basedOn w:val="a1"/>
    <w:next w:val="a7"/>
    <w:uiPriority w:val="59"/>
    <w:rsid w:val="00460C7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0C7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12">
    <w:name w:val="Сетка таблицы12"/>
    <w:basedOn w:val="a1"/>
    <w:next w:val="a7"/>
    <w:uiPriority w:val="59"/>
    <w:rsid w:val="00460C7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">
    <w:name w:val="Medium List 1 Accent 3"/>
    <w:basedOn w:val="a1"/>
    <w:uiPriority w:val="65"/>
    <w:rsid w:val="00E2060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30">
    <w:name w:val="Medium Shading 1 Accent 3"/>
    <w:basedOn w:val="a1"/>
    <w:uiPriority w:val="63"/>
    <w:rsid w:val="00E2060C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">
    <w:name w:val="Сетка таблицы2"/>
    <w:basedOn w:val="a1"/>
    <w:next w:val="a7"/>
    <w:rsid w:val="00A17C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9778A1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f4">
    <w:name w:val="line number"/>
    <w:basedOn w:val="a0"/>
    <w:semiHidden/>
    <w:unhideWhenUsed/>
    <w:rsid w:val="008721C7"/>
  </w:style>
  <w:style w:type="paragraph" w:styleId="af5">
    <w:name w:val="Body Text"/>
    <w:basedOn w:val="a"/>
    <w:link w:val="af6"/>
    <w:semiHidden/>
    <w:unhideWhenUsed/>
    <w:rsid w:val="00483AB0"/>
    <w:pPr>
      <w:spacing w:after="120"/>
    </w:pPr>
  </w:style>
  <w:style w:type="character" w:customStyle="1" w:styleId="af6">
    <w:name w:val="Основной текст Знак"/>
    <w:basedOn w:val="a0"/>
    <w:link w:val="af5"/>
    <w:semiHidden/>
    <w:rsid w:val="00483A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5DEC6-39EB-4CB2-82F8-2E670EB71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21</Pages>
  <Words>4541</Words>
  <Characters>25889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02 - 02</vt:lpstr>
    </vt:vector>
  </TitlesOfParts>
  <Company>1</Company>
  <LinksUpToDate>false</LinksUpToDate>
  <CharactersWithSpaces>30370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02 - 02</dc:title>
  <dc:creator>1</dc:creator>
  <cp:lastModifiedBy>1</cp:lastModifiedBy>
  <cp:revision>23</cp:revision>
  <cp:lastPrinted>2024-09-12T03:04:00Z</cp:lastPrinted>
  <dcterms:created xsi:type="dcterms:W3CDTF">2023-09-07T09:50:00Z</dcterms:created>
  <dcterms:modified xsi:type="dcterms:W3CDTF">2024-09-19T04:13:00Z</dcterms:modified>
</cp:coreProperties>
</file>