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7" w:rsidRDefault="002D2F78" w:rsidP="00483AB0">
      <w:pPr>
        <w:pStyle w:val="af5"/>
        <w:ind w:left="79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705725" cy="10677525"/>
            <wp:effectExtent l="0" t="0" r="9525" b="9525"/>
            <wp:docPr id="2" name="Рисунок 2" descr="C:\Users\1\Desktop\аттестация руководит 2026\титу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ттестация руководит 2026\титул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D7" w:rsidRDefault="00C130D7" w:rsidP="00483AB0">
      <w:pPr>
        <w:pStyle w:val="af5"/>
        <w:ind w:left="793"/>
        <w:jc w:val="center"/>
        <w:rPr>
          <w:sz w:val="32"/>
          <w:szCs w:val="32"/>
        </w:rPr>
      </w:pPr>
    </w:p>
    <w:p w:rsidR="00460C7F" w:rsidRPr="00FF6A93" w:rsidRDefault="00460C7F" w:rsidP="00460C7F">
      <w:pPr>
        <w:rPr>
          <w:sz w:val="28"/>
          <w:szCs w:val="28"/>
        </w:rPr>
      </w:pPr>
      <w:r w:rsidRPr="006017D9">
        <w:rPr>
          <w:b/>
          <w:sz w:val="28"/>
          <w:szCs w:val="28"/>
        </w:rPr>
        <w:t>Анализ работы за прошедший год.</w:t>
      </w:r>
    </w:p>
    <w:p w:rsidR="00460C7F" w:rsidRPr="00AD1456" w:rsidRDefault="00460C7F" w:rsidP="00460C7F">
      <w:pPr>
        <w:rPr>
          <w:b/>
          <w:i/>
          <w:sz w:val="28"/>
          <w:szCs w:val="28"/>
        </w:rPr>
      </w:pPr>
      <w:r w:rsidRPr="00AD1456">
        <w:rPr>
          <w:b/>
          <w:i/>
          <w:sz w:val="28"/>
          <w:szCs w:val="28"/>
        </w:rPr>
        <w:t xml:space="preserve">1.1. </w:t>
      </w:r>
      <w:r>
        <w:rPr>
          <w:b/>
          <w:i/>
          <w:sz w:val="28"/>
          <w:szCs w:val="28"/>
        </w:rPr>
        <w:t>Краткая характеристика ДОУ и кадровое обеспечение</w:t>
      </w:r>
      <w:r w:rsidRPr="00AD1456">
        <w:rPr>
          <w:b/>
          <w:i/>
          <w:sz w:val="28"/>
          <w:szCs w:val="28"/>
        </w:rPr>
        <w:t>.</w:t>
      </w:r>
    </w:p>
    <w:p w:rsidR="00460C7F" w:rsidRPr="006017D9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>ДОУ осуществляет образователь</w:t>
      </w:r>
      <w:r>
        <w:rPr>
          <w:sz w:val="28"/>
          <w:szCs w:val="28"/>
        </w:rPr>
        <w:t>ную деятельность на основе лицензии,</w:t>
      </w:r>
      <w:r w:rsidRPr="006017D9">
        <w:rPr>
          <w:sz w:val="28"/>
          <w:szCs w:val="28"/>
        </w:rPr>
        <w:t xml:space="preserve"> Устава ДОУ.</w:t>
      </w:r>
    </w:p>
    <w:p w:rsidR="00460C7F" w:rsidRPr="006017D9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 xml:space="preserve">   В ДОУ воспитываютс</w:t>
      </w:r>
      <w:r w:rsidR="00A34052">
        <w:rPr>
          <w:sz w:val="28"/>
          <w:szCs w:val="28"/>
        </w:rPr>
        <w:t>я дети от 2</w:t>
      </w:r>
      <w:r>
        <w:rPr>
          <w:sz w:val="28"/>
          <w:szCs w:val="28"/>
        </w:rPr>
        <w:t xml:space="preserve"> до 7 лет, имеется 6</w:t>
      </w:r>
      <w:r w:rsidRPr="006017D9">
        <w:rPr>
          <w:sz w:val="28"/>
          <w:szCs w:val="28"/>
        </w:rPr>
        <w:t xml:space="preserve"> возрастных групп (табл.1).</w:t>
      </w:r>
    </w:p>
    <w:p w:rsidR="00460C7F" w:rsidRPr="006017D9" w:rsidRDefault="00460C7F" w:rsidP="00460C7F">
      <w:pPr>
        <w:jc w:val="right"/>
        <w:rPr>
          <w:i/>
          <w:sz w:val="28"/>
          <w:szCs w:val="28"/>
        </w:rPr>
      </w:pPr>
      <w:r w:rsidRPr="006017D9">
        <w:rPr>
          <w:i/>
          <w:sz w:val="28"/>
          <w:szCs w:val="28"/>
        </w:rPr>
        <w:t>Таблица 1</w:t>
      </w:r>
    </w:p>
    <w:tbl>
      <w:tblPr>
        <w:tblStyle w:val="1-3"/>
        <w:tblW w:w="14945" w:type="dxa"/>
        <w:tblLook w:val="04A0" w:firstRow="1" w:lastRow="0" w:firstColumn="1" w:lastColumn="0" w:noHBand="0" w:noVBand="1"/>
      </w:tblPr>
      <w:tblGrid>
        <w:gridCol w:w="679"/>
        <w:gridCol w:w="8132"/>
        <w:gridCol w:w="6134"/>
      </w:tblGrid>
      <w:tr w:rsidR="00460C7F" w:rsidRPr="006017D9" w:rsidTr="00644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:rsidR="00460C7F" w:rsidRPr="006017D9" w:rsidRDefault="00460C7F" w:rsidP="00460C7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C7F" w:rsidRPr="006017D9" w:rsidRDefault="00460C7F" w:rsidP="00460C7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32" w:type="dxa"/>
          </w:tcPr>
          <w:p w:rsidR="00460C7F" w:rsidRPr="006017D9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6134" w:type="dxa"/>
          </w:tcPr>
          <w:p w:rsidR="00460C7F" w:rsidRPr="006017D9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644850" w:rsidRPr="006017D9" w:rsidTr="0064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:rsidR="00644850" w:rsidRPr="006017D9" w:rsidRDefault="00A34052" w:rsidP="0046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32" w:type="dxa"/>
          </w:tcPr>
          <w:p w:rsidR="00644850" w:rsidRPr="006017D9" w:rsidRDefault="00644850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6134" w:type="dxa"/>
          </w:tcPr>
          <w:p w:rsidR="00644850" w:rsidRPr="006017D9" w:rsidRDefault="00644850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850" w:rsidRPr="006017D9" w:rsidTr="00644850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:rsidR="00644850" w:rsidRPr="006017D9" w:rsidRDefault="00A34052" w:rsidP="0046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32" w:type="dxa"/>
          </w:tcPr>
          <w:p w:rsidR="00644850" w:rsidRPr="006017D9" w:rsidRDefault="00644850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6134" w:type="dxa"/>
          </w:tcPr>
          <w:p w:rsidR="00644850" w:rsidRPr="006017D9" w:rsidRDefault="00644850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850" w:rsidRPr="006017D9" w:rsidTr="0064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:rsidR="00644850" w:rsidRPr="006017D9" w:rsidRDefault="00A34052" w:rsidP="0046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32" w:type="dxa"/>
          </w:tcPr>
          <w:p w:rsidR="00644850" w:rsidRPr="006017D9" w:rsidRDefault="00644850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6134" w:type="dxa"/>
          </w:tcPr>
          <w:p w:rsidR="00644850" w:rsidRPr="006017D9" w:rsidRDefault="00644850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60C7F" w:rsidRPr="006017D9" w:rsidRDefault="00460C7F" w:rsidP="00460C7F">
      <w:pPr>
        <w:rPr>
          <w:sz w:val="28"/>
          <w:szCs w:val="28"/>
        </w:rPr>
      </w:pPr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  В ДОУ разработан план-прогноз повышения квалификации мастерства педагогов:</w:t>
      </w:r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- на курсах повышения квалификации;</w:t>
      </w:r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- на районных методических объединениях.</w:t>
      </w:r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  В ДОУ организуются педагогические советы, круглые столы, консультации для воспитателей, тренинги, деловые игры, семинары, семинары-практикумы, выставки и др.</w:t>
      </w:r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     </w:t>
      </w:r>
      <w:proofErr w:type="gramStart"/>
      <w:r w:rsidRPr="006017D9">
        <w:rPr>
          <w:sz w:val="28"/>
          <w:szCs w:val="28"/>
        </w:rPr>
        <w:t>Педагоги объединяют свои усилия с усилиями узких специалистов ДОУ, направленными на наиболее полную реализацию намеченных задач по воспитанию и развитию детей, объективно оценивают свою деятельность, учатся находить творческие приемы в работе коллеги адаптируют их опыт, преобразуют предметно-развивающую образовательную среду групп, осваивают инновационные педагогические технологии, стремятся к созданию в ДОУ единого пространства общения детей, родителей и педагогов.</w:t>
      </w:r>
      <w:proofErr w:type="gramEnd"/>
    </w:p>
    <w:p w:rsidR="00460C7F" w:rsidRPr="006017D9" w:rsidRDefault="00460C7F" w:rsidP="00460C7F">
      <w:pPr>
        <w:contextualSpacing/>
        <w:rPr>
          <w:sz w:val="28"/>
          <w:szCs w:val="28"/>
        </w:rPr>
      </w:pPr>
      <w:r w:rsidRPr="006017D9">
        <w:rPr>
          <w:sz w:val="28"/>
          <w:szCs w:val="28"/>
        </w:rPr>
        <w:t xml:space="preserve">   Анализ кадрового состава детского сада можно представить в следующем виде (табл.2).</w:t>
      </w:r>
    </w:p>
    <w:p w:rsidR="00460C7F" w:rsidRPr="00503CCF" w:rsidRDefault="00460C7F" w:rsidP="00460C7F">
      <w:pPr>
        <w:rPr>
          <w:sz w:val="28"/>
          <w:szCs w:val="28"/>
        </w:rPr>
      </w:pPr>
      <w:r w:rsidRPr="00503CCF">
        <w:rPr>
          <w:bCs/>
          <w:sz w:val="28"/>
          <w:szCs w:val="28"/>
        </w:rPr>
        <w:t xml:space="preserve">Работа с кадрами </w:t>
      </w:r>
      <w:r w:rsidRPr="00503CCF">
        <w:rPr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</w:t>
      </w:r>
      <w:r>
        <w:rPr>
          <w:sz w:val="28"/>
          <w:szCs w:val="28"/>
        </w:rPr>
        <w:t>в.</w:t>
      </w:r>
    </w:p>
    <w:p w:rsidR="00BF0D4E" w:rsidRDefault="00BF0D4E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1D19FC" w:rsidRDefault="001D19FC" w:rsidP="00460C7F">
      <w:pPr>
        <w:jc w:val="right"/>
        <w:rPr>
          <w:i/>
          <w:sz w:val="28"/>
          <w:szCs w:val="28"/>
        </w:rPr>
      </w:pPr>
    </w:p>
    <w:p w:rsidR="00BF0D4E" w:rsidRDefault="00BF0D4E" w:rsidP="00460C7F">
      <w:pPr>
        <w:jc w:val="right"/>
        <w:rPr>
          <w:i/>
          <w:sz w:val="28"/>
          <w:szCs w:val="28"/>
        </w:rPr>
      </w:pPr>
    </w:p>
    <w:p w:rsidR="00460C7F" w:rsidRPr="00610ADF" w:rsidRDefault="00460C7F" w:rsidP="00460C7F">
      <w:pPr>
        <w:jc w:val="right"/>
        <w:rPr>
          <w:i/>
          <w:sz w:val="28"/>
          <w:szCs w:val="28"/>
        </w:rPr>
      </w:pPr>
      <w:r w:rsidRPr="00610ADF">
        <w:rPr>
          <w:i/>
          <w:sz w:val="28"/>
          <w:szCs w:val="28"/>
        </w:rPr>
        <w:t>Таблица№2</w:t>
      </w:r>
    </w:p>
    <w:tbl>
      <w:tblPr>
        <w:tblStyle w:val="11"/>
        <w:tblW w:w="14786" w:type="dxa"/>
        <w:tblLayout w:type="fixed"/>
        <w:tblLook w:val="04A0" w:firstRow="1" w:lastRow="0" w:firstColumn="1" w:lastColumn="0" w:noHBand="0" w:noVBand="1"/>
      </w:tblPr>
      <w:tblGrid>
        <w:gridCol w:w="1365"/>
        <w:gridCol w:w="548"/>
        <w:gridCol w:w="547"/>
        <w:gridCol w:w="547"/>
        <w:gridCol w:w="547"/>
        <w:gridCol w:w="547"/>
        <w:gridCol w:w="547"/>
        <w:gridCol w:w="547"/>
        <w:gridCol w:w="547"/>
        <w:gridCol w:w="1213"/>
        <w:gridCol w:w="604"/>
        <w:gridCol w:w="2309"/>
        <w:gridCol w:w="2248"/>
        <w:gridCol w:w="700"/>
        <w:gridCol w:w="1256"/>
        <w:gridCol w:w="714"/>
      </w:tblGrid>
      <w:tr w:rsidR="008B6BB1" w:rsidRPr="006017D9" w:rsidTr="008B6BB1">
        <w:trPr>
          <w:trHeight w:val="770"/>
        </w:trPr>
        <w:tc>
          <w:tcPr>
            <w:tcW w:w="1365" w:type="dxa"/>
            <w:vMerge w:val="restart"/>
          </w:tcPr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Учебный год</w:t>
            </w:r>
          </w:p>
        </w:tc>
        <w:tc>
          <w:tcPr>
            <w:tcW w:w="548" w:type="dxa"/>
            <w:vMerge w:val="restart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547" w:type="dxa"/>
            <w:vMerge w:val="restart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547" w:type="dxa"/>
            <w:vMerge w:val="restart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47" w:type="dxa"/>
            <w:textDirection w:val="btLr"/>
          </w:tcPr>
          <w:p w:rsidR="008B6BB1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dxa"/>
            <w:vMerge w:val="restart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</w:t>
            </w:r>
            <w:r w:rsidRPr="006017D9">
              <w:rPr>
                <w:b/>
                <w:sz w:val="28"/>
                <w:szCs w:val="28"/>
              </w:rPr>
              <w:t xml:space="preserve"> воспитател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2854" w:type="dxa"/>
            <w:gridSpan w:val="4"/>
          </w:tcPr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Возрастной ценз,</w:t>
            </w:r>
          </w:p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лет</w:t>
            </w:r>
          </w:p>
        </w:tc>
        <w:tc>
          <w:tcPr>
            <w:tcW w:w="2913" w:type="dxa"/>
            <w:gridSpan w:val="2"/>
          </w:tcPr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Образовательный</w:t>
            </w:r>
          </w:p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ценз</w:t>
            </w:r>
          </w:p>
        </w:tc>
        <w:tc>
          <w:tcPr>
            <w:tcW w:w="4918" w:type="dxa"/>
            <w:gridSpan w:val="4"/>
          </w:tcPr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Педагогический стаж, лет</w:t>
            </w:r>
          </w:p>
        </w:tc>
      </w:tr>
      <w:tr w:rsidR="008B6BB1" w:rsidRPr="006017D9" w:rsidTr="008B6BB1">
        <w:trPr>
          <w:trHeight w:val="1907"/>
        </w:trPr>
        <w:tc>
          <w:tcPr>
            <w:tcW w:w="1365" w:type="dxa"/>
            <w:vMerge/>
          </w:tcPr>
          <w:p w:rsidR="008B6BB1" w:rsidRPr="006017D9" w:rsidRDefault="008B6BB1" w:rsidP="00460C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dxa"/>
            <w:vMerge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dxa"/>
            <w:vMerge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логопед</w:t>
            </w:r>
          </w:p>
        </w:tc>
        <w:tc>
          <w:tcPr>
            <w:tcW w:w="547" w:type="dxa"/>
            <w:vMerge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до 30</w:t>
            </w:r>
          </w:p>
        </w:tc>
        <w:tc>
          <w:tcPr>
            <w:tcW w:w="547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30-40</w:t>
            </w:r>
          </w:p>
        </w:tc>
        <w:tc>
          <w:tcPr>
            <w:tcW w:w="547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40-50</w:t>
            </w:r>
          </w:p>
        </w:tc>
        <w:tc>
          <w:tcPr>
            <w:tcW w:w="1213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свыше 50</w:t>
            </w:r>
          </w:p>
        </w:tc>
        <w:tc>
          <w:tcPr>
            <w:tcW w:w="604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2309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средне-специальное</w:t>
            </w:r>
          </w:p>
        </w:tc>
        <w:tc>
          <w:tcPr>
            <w:tcW w:w="2248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до 5</w:t>
            </w:r>
          </w:p>
        </w:tc>
        <w:tc>
          <w:tcPr>
            <w:tcW w:w="700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1256" w:type="dxa"/>
            <w:textDirection w:val="btLr"/>
          </w:tcPr>
          <w:p w:rsidR="008B6BB1" w:rsidRPr="006017D9" w:rsidRDefault="008B6BB1" w:rsidP="00460C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017D9">
              <w:rPr>
                <w:b/>
                <w:sz w:val="28"/>
                <w:szCs w:val="28"/>
              </w:rPr>
              <w:t>10-20</w:t>
            </w:r>
          </w:p>
        </w:tc>
        <w:tc>
          <w:tcPr>
            <w:tcW w:w="714" w:type="dxa"/>
            <w:textDirection w:val="btLr"/>
          </w:tcPr>
          <w:p w:rsidR="008B6BB1" w:rsidRPr="006017D9" w:rsidRDefault="008B6BB1" w:rsidP="006D662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свыше 2</w:t>
            </w:r>
            <w:r w:rsidR="006D6621">
              <w:rPr>
                <w:b/>
                <w:sz w:val="28"/>
                <w:szCs w:val="28"/>
              </w:rPr>
              <w:t>0</w:t>
            </w:r>
          </w:p>
        </w:tc>
      </w:tr>
      <w:tr w:rsidR="008B6BB1" w:rsidRPr="006017D9" w:rsidTr="008B6BB1">
        <w:tc>
          <w:tcPr>
            <w:tcW w:w="1365" w:type="dxa"/>
          </w:tcPr>
          <w:p w:rsidR="008B6BB1" w:rsidRPr="009E284D" w:rsidRDefault="00D11206" w:rsidP="00D1120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  <w:r w:rsidR="001D19FC">
              <w:rPr>
                <w:sz w:val="28"/>
                <w:szCs w:val="28"/>
              </w:rPr>
              <w:t>4</w:t>
            </w:r>
          </w:p>
          <w:p w:rsidR="008B6BB1" w:rsidRPr="009E284D" w:rsidRDefault="008B6BB1" w:rsidP="00E15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1206">
              <w:rPr>
                <w:sz w:val="28"/>
                <w:szCs w:val="28"/>
                <w:lang w:val="en-US"/>
              </w:rPr>
              <w:t>2</w:t>
            </w:r>
            <w:r w:rsidR="001D19FC">
              <w:rPr>
                <w:sz w:val="28"/>
                <w:szCs w:val="28"/>
              </w:rPr>
              <w:t>5</w:t>
            </w:r>
          </w:p>
        </w:tc>
        <w:tc>
          <w:tcPr>
            <w:tcW w:w="548" w:type="dxa"/>
          </w:tcPr>
          <w:p w:rsidR="008B6BB1" w:rsidRPr="006017D9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7" w:type="dxa"/>
          </w:tcPr>
          <w:p w:rsidR="008B6BB1" w:rsidRPr="006017D9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7" w:type="dxa"/>
          </w:tcPr>
          <w:p w:rsidR="008B6BB1" w:rsidRPr="006017D9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7" w:type="dxa"/>
          </w:tcPr>
          <w:p w:rsidR="008B6BB1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7" w:type="dxa"/>
          </w:tcPr>
          <w:p w:rsidR="008B6BB1" w:rsidRPr="006017D9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7" w:type="dxa"/>
          </w:tcPr>
          <w:p w:rsidR="008B6BB1" w:rsidRPr="006017D9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8B6BB1" w:rsidRPr="009E284D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7" w:type="dxa"/>
          </w:tcPr>
          <w:p w:rsidR="008B6BB1" w:rsidRPr="009E284D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3" w:type="dxa"/>
          </w:tcPr>
          <w:p w:rsidR="008B6BB1" w:rsidRPr="009E284D" w:rsidRDefault="001D19FC" w:rsidP="00D11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:rsidR="008B6BB1" w:rsidRPr="00F5481B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:rsidR="008B6BB1" w:rsidRPr="00F5481B" w:rsidRDefault="00D11206" w:rsidP="00D11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</w:t>
            </w:r>
            <w:r w:rsidR="001D19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48" w:type="dxa"/>
          </w:tcPr>
          <w:p w:rsidR="008B6BB1" w:rsidRPr="00840A03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:rsidR="008B6BB1" w:rsidRPr="00840A03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:rsidR="008B6BB1" w:rsidRPr="00840A03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4" w:type="dxa"/>
          </w:tcPr>
          <w:p w:rsidR="008B6BB1" w:rsidRPr="006D6621" w:rsidRDefault="001D19FC" w:rsidP="00460C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1D3B97" w:rsidRDefault="001D3B97" w:rsidP="001D3B97">
      <w:pPr>
        <w:jc w:val="right"/>
        <w:rPr>
          <w:i/>
          <w:sz w:val="28"/>
          <w:szCs w:val="28"/>
        </w:rPr>
      </w:pPr>
    </w:p>
    <w:p w:rsidR="001D3B97" w:rsidRPr="006017D9" w:rsidRDefault="001D3B97" w:rsidP="001D3B97">
      <w:pPr>
        <w:jc w:val="right"/>
        <w:rPr>
          <w:i/>
          <w:sz w:val="28"/>
          <w:szCs w:val="28"/>
        </w:rPr>
      </w:pPr>
      <w:r w:rsidRPr="006017D9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№</w:t>
      </w:r>
      <w:r w:rsidRPr="006017D9">
        <w:rPr>
          <w:i/>
          <w:sz w:val="28"/>
          <w:szCs w:val="28"/>
        </w:rPr>
        <w:t>3.</w:t>
      </w:r>
    </w:p>
    <w:p w:rsidR="00460C7F" w:rsidRPr="006017D9" w:rsidRDefault="00460C7F" w:rsidP="00460C7F">
      <w:pPr>
        <w:jc w:val="center"/>
        <w:rPr>
          <w:b/>
          <w:sz w:val="18"/>
          <w:szCs w:val="18"/>
        </w:rPr>
      </w:pPr>
    </w:p>
    <w:tbl>
      <w:tblPr>
        <w:tblStyle w:val="1-3"/>
        <w:tblpPr w:leftFromText="180" w:rightFromText="180" w:vertAnchor="text" w:horzAnchor="margin" w:tblpY="427"/>
        <w:tblW w:w="14850" w:type="dxa"/>
        <w:tblLayout w:type="fixed"/>
        <w:tblLook w:val="04A0" w:firstRow="1" w:lastRow="0" w:firstColumn="1" w:lastColumn="0" w:noHBand="0" w:noVBand="1"/>
      </w:tblPr>
      <w:tblGrid>
        <w:gridCol w:w="1168"/>
        <w:gridCol w:w="2484"/>
        <w:gridCol w:w="3119"/>
        <w:gridCol w:w="3685"/>
        <w:gridCol w:w="2268"/>
        <w:gridCol w:w="2126"/>
      </w:tblGrid>
      <w:tr w:rsidR="00A32725" w:rsidRPr="006017D9" w:rsidTr="001D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Default="00A32725" w:rsidP="001D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2725" w:rsidRPr="006017D9" w:rsidRDefault="00A32725" w:rsidP="001D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84" w:type="dxa"/>
          </w:tcPr>
          <w:p w:rsidR="00A32725" w:rsidRPr="006017D9" w:rsidRDefault="00A32725" w:rsidP="001D3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</w:tcPr>
          <w:p w:rsidR="00A32725" w:rsidRPr="006017D9" w:rsidRDefault="00A32725" w:rsidP="001D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685" w:type="dxa"/>
          </w:tcPr>
          <w:p w:rsidR="00A32725" w:rsidRPr="006017D9" w:rsidRDefault="00A32725" w:rsidP="001D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68" w:type="dxa"/>
          </w:tcPr>
          <w:p w:rsidR="00A32725" w:rsidRPr="006017D9" w:rsidRDefault="00A32725" w:rsidP="001D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26" w:type="dxa"/>
          </w:tcPr>
          <w:p w:rsidR="00A32725" w:rsidRPr="006017D9" w:rsidRDefault="00A32725" w:rsidP="001D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</w:p>
        </w:tc>
      </w:tr>
      <w:tr w:rsidR="00A32725" w:rsidRPr="006017D9" w:rsidTr="001D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Pr="006017D9" w:rsidRDefault="00A32725" w:rsidP="001D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A32725" w:rsidRPr="006017D9" w:rsidRDefault="00A32725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D19FC">
              <w:rPr>
                <w:sz w:val="28"/>
                <w:szCs w:val="28"/>
              </w:rPr>
              <w:t>гафонова Е.В.</w:t>
            </w:r>
          </w:p>
        </w:tc>
        <w:tc>
          <w:tcPr>
            <w:tcW w:w="3119" w:type="dxa"/>
          </w:tcPr>
          <w:p w:rsidR="00A32725" w:rsidRPr="006017D9" w:rsidRDefault="00A32725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A32725" w:rsidRPr="008A667B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A667B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2268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мес.</w:t>
            </w:r>
          </w:p>
        </w:tc>
      </w:tr>
      <w:tr w:rsidR="00A32725" w:rsidRPr="006017D9" w:rsidTr="001D3B9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Pr="006017D9" w:rsidRDefault="00A32725" w:rsidP="001D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4" w:type="dxa"/>
          </w:tcPr>
          <w:p w:rsidR="00A32725" w:rsidRPr="006017D9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Арчакова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119" w:type="dxa"/>
          </w:tcPr>
          <w:p w:rsidR="00A32725" w:rsidRPr="006017D9" w:rsidRDefault="00A32725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A32725" w:rsidRPr="008A667B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A667B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2268" w:type="dxa"/>
          </w:tcPr>
          <w:p w:rsidR="00A32725" w:rsidRDefault="00A32725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2725" w:rsidRPr="006C5B5A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A32725">
              <w:rPr>
                <w:sz w:val="28"/>
                <w:szCs w:val="28"/>
              </w:rPr>
              <w:t>лет</w:t>
            </w:r>
          </w:p>
        </w:tc>
      </w:tr>
      <w:tr w:rsidR="00A32725" w:rsidRPr="006017D9" w:rsidTr="001D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Pr="006017D9" w:rsidRDefault="00A32725" w:rsidP="001D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С.М.</w:t>
            </w:r>
          </w:p>
        </w:tc>
        <w:tc>
          <w:tcPr>
            <w:tcW w:w="3119" w:type="dxa"/>
          </w:tcPr>
          <w:p w:rsidR="00A32725" w:rsidRPr="006017D9" w:rsidRDefault="00A32725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A32725" w:rsidRPr="008A667B" w:rsidRDefault="00A32725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A667B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2268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40A03">
              <w:rPr>
                <w:sz w:val="28"/>
                <w:szCs w:val="28"/>
              </w:rPr>
              <w:t xml:space="preserve"> </w:t>
            </w:r>
            <w:r w:rsidR="00A32725">
              <w:rPr>
                <w:sz w:val="28"/>
                <w:szCs w:val="28"/>
              </w:rPr>
              <w:t>лет</w:t>
            </w:r>
          </w:p>
        </w:tc>
      </w:tr>
      <w:tr w:rsidR="00A32725" w:rsidRPr="006017D9" w:rsidTr="001D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Default="00A32725" w:rsidP="001D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4" w:type="dxa"/>
          </w:tcPr>
          <w:p w:rsidR="00A32725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Глушкова И.П.</w:t>
            </w:r>
          </w:p>
        </w:tc>
        <w:tc>
          <w:tcPr>
            <w:tcW w:w="3119" w:type="dxa"/>
          </w:tcPr>
          <w:p w:rsidR="00A32725" w:rsidRDefault="00A32725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A32725" w:rsidRPr="008A667B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A32725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2725" w:rsidRPr="00690D4A" w:rsidRDefault="001D19FC" w:rsidP="001D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9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</w:tr>
      <w:tr w:rsidR="00A32725" w:rsidRPr="006017D9" w:rsidTr="001D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:rsidR="00A32725" w:rsidRPr="006017D9" w:rsidRDefault="00997CFC" w:rsidP="001D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84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Натарова Л.В.</w:t>
            </w:r>
          </w:p>
        </w:tc>
        <w:tc>
          <w:tcPr>
            <w:tcW w:w="3119" w:type="dxa"/>
          </w:tcPr>
          <w:p w:rsidR="00A32725" w:rsidRPr="006017D9" w:rsidRDefault="00A32725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A32725" w:rsidRPr="006017D9" w:rsidRDefault="00F5481B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32725">
              <w:rPr>
                <w:sz w:val="28"/>
                <w:szCs w:val="28"/>
              </w:rPr>
              <w:t>ысшее</w:t>
            </w:r>
          </w:p>
        </w:tc>
        <w:tc>
          <w:tcPr>
            <w:tcW w:w="2268" w:type="dxa"/>
          </w:tcPr>
          <w:p w:rsidR="00A32725" w:rsidRPr="006017D9" w:rsidRDefault="00690D4A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2725" w:rsidRPr="006017D9" w:rsidRDefault="001D19FC" w:rsidP="001D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97CFC">
              <w:rPr>
                <w:sz w:val="28"/>
                <w:szCs w:val="28"/>
              </w:rPr>
              <w:t xml:space="preserve"> </w:t>
            </w:r>
            <w:r w:rsidR="00A32725">
              <w:rPr>
                <w:sz w:val="28"/>
                <w:szCs w:val="28"/>
              </w:rPr>
              <w:t>лет</w:t>
            </w:r>
          </w:p>
        </w:tc>
      </w:tr>
    </w:tbl>
    <w:p w:rsidR="00A32725" w:rsidRDefault="00A32725" w:rsidP="00460C7F">
      <w:pPr>
        <w:pStyle w:val="Default"/>
        <w:rPr>
          <w:sz w:val="28"/>
          <w:szCs w:val="28"/>
        </w:rPr>
      </w:pPr>
    </w:p>
    <w:p w:rsidR="00A32725" w:rsidRDefault="00A32725" w:rsidP="00460C7F">
      <w:pPr>
        <w:pStyle w:val="Default"/>
        <w:rPr>
          <w:sz w:val="28"/>
          <w:szCs w:val="28"/>
        </w:rPr>
      </w:pPr>
    </w:p>
    <w:p w:rsidR="00A32725" w:rsidRDefault="00A32725" w:rsidP="00A32725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 xml:space="preserve">Дошкольное образовательное учреждение укомплектовано кадрами полностью. Педагоги детского сада постоянно </w:t>
      </w:r>
    </w:p>
    <w:p w:rsidR="00A32725" w:rsidRDefault="00460C7F" w:rsidP="00460C7F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 xml:space="preserve">повышают свой профессиональный уровень, посещают методические объединения, творческие группы, знакомятся </w:t>
      </w:r>
      <w:proofErr w:type="gramStart"/>
      <w:r w:rsidRPr="00503CCF">
        <w:rPr>
          <w:sz w:val="28"/>
          <w:szCs w:val="28"/>
        </w:rPr>
        <w:t>с</w:t>
      </w:r>
      <w:proofErr w:type="gramEnd"/>
      <w:r w:rsidRPr="00503CCF">
        <w:rPr>
          <w:sz w:val="28"/>
          <w:szCs w:val="28"/>
        </w:rPr>
        <w:t xml:space="preserve"> </w:t>
      </w:r>
    </w:p>
    <w:p w:rsidR="00460C7F" w:rsidRPr="00503CCF" w:rsidRDefault="00460C7F" w:rsidP="00460C7F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>опытом работы своих коллег и други</w:t>
      </w:r>
      <w:r>
        <w:rPr>
          <w:sz w:val="28"/>
          <w:szCs w:val="28"/>
        </w:rPr>
        <w:t xml:space="preserve">х дошкольных учреждений </w:t>
      </w:r>
      <w:r w:rsidRPr="00503CCF">
        <w:rPr>
          <w:sz w:val="28"/>
          <w:szCs w:val="28"/>
        </w:rPr>
        <w:t xml:space="preserve"> района,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460C7F" w:rsidRPr="00503CCF" w:rsidRDefault="00460C7F" w:rsidP="00460C7F">
      <w:r w:rsidRPr="00503CCF">
        <w:rPr>
          <w:b/>
          <w:bCs/>
          <w:sz w:val="28"/>
          <w:szCs w:val="28"/>
        </w:rPr>
        <w:t xml:space="preserve">Вывод: </w:t>
      </w:r>
      <w:r w:rsidRPr="00503CCF">
        <w:rPr>
          <w:sz w:val="28"/>
          <w:szCs w:val="28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</w:t>
      </w:r>
      <w:r w:rsidRPr="00503CCF">
        <w:rPr>
          <w:sz w:val="28"/>
          <w:szCs w:val="28"/>
        </w:rPr>
        <w:lastRenderedPageBreak/>
        <w:t xml:space="preserve">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</w:t>
      </w:r>
      <w:proofErr w:type="gramStart"/>
      <w:r w:rsidRPr="00503CCF">
        <w:rPr>
          <w:sz w:val="28"/>
          <w:szCs w:val="28"/>
        </w:rPr>
        <w:t>ДО</w:t>
      </w:r>
      <w:proofErr w:type="gramEnd"/>
      <w:r w:rsidRPr="00503CCF">
        <w:rPr>
          <w:sz w:val="28"/>
          <w:szCs w:val="28"/>
        </w:rPr>
        <w:t>.</w:t>
      </w:r>
    </w:p>
    <w:p w:rsidR="00460C7F" w:rsidRPr="006017D9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>Педагогический коллектив ДОУ представляют:</w:t>
      </w:r>
    </w:p>
    <w:p w:rsidR="00460C7F" w:rsidRPr="006017D9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>Из табли</w:t>
      </w:r>
      <w:r w:rsidR="00840A03">
        <w:rPr>
          <w:sz w:val="28"/>
          <w:szCs w:val="28"/>
        </w:rPr>
        <w:t>цы 3 видно, что в ДОУ работает 4</w:t>
      </w:r>
      <w:r w:rsidRPr="006017D9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а</w:t>
      </w:r>
      <w:r w:rsidRPr="006017D9">
        <w:rPr>
          <w:sz w:val="28"/>
          <w:szCs w:val="28"/>
        </w:rPr>
        <w:t xml:space="preserve"> с </w:t>
      </w:r>
      <w:r w:rsidR="001D3B97">
        <w:rPr>
          <w:sz w:val="28"/>
          <w:szCs w:val="28"/>
        </w:rPr>
        <w:t xml:space="preserve">первой </w:t>
      </w:r>
      <w:r w:rsidRPr="006017D9">
        <w:rPr>
          <w:sz w:val="28"/>
          <w:szCs w:val="28"/>
        </w:rPr>
        <w:t>квалификацион</w:t>
      </w:r>
      <w:r>
        <w:rPr>
          <w:sz w:val="28"/>
          <w:szCs w:val="28"/>
        </w:rPr>
        <w:t xml:space="preserve">ной категорией, что составляет </w:t>
      </w:r>
      <w:r w:rsidR="00DB7CB5">
        <w:rPr>
          <w:sz w:val="28"/>
          <w:szCs w:val="28"/>
        </w:rPr>
        <w:t>83</w:t>
      </w:r>
      <w:r>
        <w:rPr>
          <w:sz w:val="28"/>
          <w:szCs w:val="28"/>
        </w:rPr>
        <w:t>% от общего числа педагогов,</w:t>
      </w:r>
      <w:r w:rsidR="003913CF">
        <w:rPr>
          <w:sz w:val="28"/>
          <w:szCs w:val="28"/>
        </w:rPr>
        <w:t xml:space="preserve"> </w:t>
      </w:r>
      <w:r w:rsidR="00DB7CB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017D9">
        <w:rPr>
          <w:sz w:val="28"/>
          <w:szCs w:val="28"/>
        </w:rPr>
        <w:t>педагог не имеют квалификацион</w:t>
      </w:r>
      <w:r>
        <w:rPr>
          <w:sz w:val="28"/>
          <w:szCs w:val="28"/>
        </w:rPr>
        <w:t xml:space="preserve">ной категории, что составляет  </w:t>
      </w:r>
      <w:r w:rsidR="00DB7CB5">
        <w:rPr>
          <w:sz w:val="28"/>
          <w:szCs w:val="28"/>
        </w:rPr>
        <w:t xml:space="preserve"> 17</w:t>
      </w:r>
      <w:r w:rsidR="00C00008">
        <w:rPr>
          <w:sz w:val="28"/>
          <w:szCs w:val="28"/>
        </w:rPr>
        <w:t xml:space="preserve"> </w:t>
      </w:r>
      <w:r w:rsidR="00DB7CB5">
        <w:rPr>
          <w:sz w:val="28"/>
          <w:szCs w:val="28"/>
        </w:rPr>
        <w:t>% от общего числа педагогов, является молодым специалистом.</w:t>
      </w:r>
    </w:p>
    <w:p w:rsidR="00460C7F" w:rsidRPr="006017D9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>Это свидетельствует о высоком общем квалификационном уровне педагогического коллектива. В ДОУ разработан план аттестации педагогов, что обеспечит поступательный рост их профессионального мастерства, саморазвития.</w:t>
      </w:r>
    </w:p>
    <w:p w:rsidR="002B19BC" w:rsidRDefault="00460C7F" w:rsidP="00460C7F">
      <w:pPr>
        <w:rPr>
          <w:sz w:val="28"/>
          <w:szCs w:val="28"/>
        </w:rPr>
      </w:pPr>
      <w:r w:rsidRPr="006017D9">
        <w:rPr>
          <w:sz w:val="28"/>
          <w:szCs w:val="28"/>
        </w:rPr>
        <w:t xml:space="preserve">   Наблюдение за различными формами взаимодействия педагогов и детей позволило отследить преобладающую модель общения каждого педагога с воспитанниками. Большинство педагогов реализуют в своей работе личностно-ориентированную модель взаимодействия с детьми и придерживаются демократического стиля общения с воспитанниками. Сложившаяся ситуация во взаимодействии актуальна и отвечает современным т</w:t>
      </w:r>
      <w:r w:rsidR="007F2AA7">
        <w:rPr>
          <w:sz w:val="28"/>
          <w:szCs w:val="28"/>
        </w:rPr>
        <w:t>ребованиям педагогической науки.</w:t>
      </w:r>
    </w:p>
    <w:p w:rsidR="002B19BC" w:rsidRDefault="002B19BC" w:rsidP="00460C7F">
      <w:pPr>
        <w:rPr>
          <w:sz w:val="28"/>
          <w:szCs w:val="28"/>
        </w:rPr>
      </w:pPr>
    </w:p>
    <w:p w:rsidR="00460C7F" w:rsidRPr="005F097B" w:rsidRDefault="00460C7F" w:rsidP="00460C7F">
      <w:pPr>
        <w:contextualSpacing/>
        <w:rPr>
          <w:b/>
          <w:bCs/>
          <w:i/>
          <w:iCs/>
          <w:sz w:val="28"/>
          <w:szCs w:val="28"/>
        </w:rPr>
      </w:pPr>
      <w:r w:rsidRPr="0065534F">
        <w:rPr>
          <w:b/>
          <w:i/>
          <w:sz w:val="28"/>
          <w:szCs w:val="28"/>
        </w:rPr>
        <w:t>1.2.</w:t>
      </w:r>
      <w:r w:rsidRPr="005F097B">
        <w:rPr>
          <w:sz w:val="28"/>
          <w:szCs w:val="28"/>
        </w:rPr>
        <w:t xml:space="preserve">  </w:t>
      </w:r>
      <w:r w:rsidRPr="005F097B">
        <w:rPr>
          <w:b/>
          <w:bCs/>
          <w:i/>
          <w:iCs/>
          <w:sz w:val="28"/>
          <w:szCs w:val="28"/>
        </w:rPr>
        <w:t>Обеспечение здоровья и здорового образа жизни</w:t>
      </w:r>
      <w:r>
        <w:rPr>
          <w:b/>
          <w:bCs/>
          <w:i/>
          <w:iCs/>
          <w:sz w:val="28"/>
          <w:szCs w:val="28"/>
        </w:rPr>
        <w:t>.</w:t>
      </w:r>
    </w:p>
    <w:p w:rsidR="00460C7F" w:rsidRDefault="00460C7F" w:rsidP="00460C7F">
      <w:pPr>
        <w:contextualSpacing/>
        <w:rPr>
          <w:sz w:val="28"/>
          <w:szCs w:val="28"/>
        </w:rPr>
      </w:pPr>
      <w:r w:rsidRPr="005F097B">
        <w:rPr>
          <w:sz w:val="28"/>
          <w:szCs w:val="28"/>
        </w:rPr>
        <w:t xml:space="preserve">Физкультурно - оздоровительная работа в ДОУ ведётся в системе: прогулки на воздухе, физкультурные занятия на воздухе;  </w:t>
      </w:r>
      <w:proofErr w:type="spellStart"/>
      <w:r w:rsidRPr="005F097B">
        <w:rPr>
          <w:sz w:val="28"/>
          <w:szCs w:val="28"/>
        </w:rPr>
        <w:t>босохождение</w:t>
      </w:r>
      <w:proofErr w:type="spellEnd"/>
      <w:r w:rsidRPr="005F097B">
        <w:rPr>
          <w:sz w:val="28"/>
          <w:szCs w:val="28"/>
        </w:rPr>
        <w:t>, организуются физкультурно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воспитательно-образовательной работы по физическо</w:t>
      </w:r>
      <w:r>
        <w:rPr>
          <w:sz w:val="28"/>
          <w:szCs w:val="28"/>
        </w:rPr>
        <w:t>му воспитанию  разработан план:</w:t>
      </w:r>
    </w:p>
    <w:p w:rsidR="00460C7F" w:rsidRPr="00671982" w:rsidRDefault="00460C7F" w:rsidP="00460C7F">
      <w:pPr>
        <w:contextualSpacing/>
        <w:jc w:val="right"/>
        <w:rPr>
          <w:i/>
          <w:sz w:val="28"/>
          <w:szCs w:val="28"/>
        </w:rPr>
      </w:pPr>
      <w:r w:rsidRPr="00671982">
        <w:rPr>
          <w:i/>
          <w:sz w:val="28"/>
          <w:szCs w:val="28"/>
        </w:rPr>
        <w:t>Таблица №4</w:t>
      </w:r>
    </w:p>
    <w:tbl>
      <w:tblPr>
        <w:tblStyle w:val="1-3"/>
        <w:tblW w:w="15276" w:type="dxa"/>
        <w:tblLook w:val="04A0" w:firstRow="1" w:lastRow="0" w:firstColumn="1" w:lastColumn="0" w:noHBand="0" w:noVBand="1"/>
      </w:tblPr>
      <w:tblGrid>
        <w:gridCol w:w="670"/>
        <w:gridCol w:w="3090"/>
        <w:gridCol w:w="4570"/>
        <w:gridCol w:w="3402"/>
        <w:gridCol w:w="3544"/>
      </w:tblGrid>
      <w:tr w:rsidR="00460C7F" w:rsidRPr="00AD1456" w:rsidTr="00E20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460C7F" w:rsidP="0046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460C7F" w:rsidRPr="00AD1456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60C7F" w:rsidRPr="00AD1456" w:rsidTr="00E20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2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E15C4C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60C7F" w:rsidRPr="00AD1456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Физкультурный праздник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E15C4C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60C7F" w:rsidRPr="00AD1456" w:rsidTr="00E20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60C7F" w:rsidRPr="00AD1456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 xml:space="preserve">Обследование </w:t>
            </w:r>
            <w:r w:rsidRPr="00AD1456">
              <w:rPr>
                <w:sz w:val="28"/>
                <w:szCs w:val="28"/>
              </w:rPr>
              <w:lastRenderedPageBreak/>
              <w:t>физического развития</w:t>
            </w: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1456">
              <w:rPr>
                <w:sz w:val="28"/>
                <w:szCs w:val="28"/>
              </w:rPr>
              <w:t>2 раза в год</w:t>
            </w: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60C7F" w:rsidRPr="00AD1456" w:rsidTr="00E2060C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460C7F" w:rsidRPr="00AD1456" w:rsidRDefault="00460C7F" w:rsidP="00460C7F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0C7F" w:rsidRPr="00AD1456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60C7F" w:rsidRPr="00AD1456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460C7F" w:rsidRPr="00AD1456" w:rsidRDefault="00460C7F" w:rsidP="00460C7F">
      <w:pPr>
        <w:contextualSpacing/>
        <w:rPr>
          <w:sz w:val="28"/>
          <w:szCs w:val="28"/>
        </w:rPr>
      </w:pPr>
      <w:r w:rsidRPr="00AD1456">
        <w:rPr>
          <w:sz w:val="28"/>
          <w:szCs w:val="28"/>
        </w:rPr>
        <w:t xml:space="preserve">          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460C7F" w:rsidRPr="00AD1456" w:rsidRDefault="00460C7F" w:rsidP="00460C7F">
      <w:pPr>
        <w:contextualSpacing/>
        <w:rPr>
          <w:b/>
          <w:sz w:val="28"/>
          <w:szCs w:val="28"/>
        </w:rPr>
      </w:pPr>
      <w:r w:rsidRPr="00AD1456">
        <w:rPr>
          <w:sz w:val="28"/>
          <w:szCs w:val="28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AD1456">
        <w:rPr>
          <w:sz w:val="28"/>
          <w:szCs w:val="28"/>
        </w:rPr>
        <w:t>о-</w:t>
      </w:r>
      <w:proofErr w:type="gramEnd"/>
      <w:r w:rsidRPr="00AD1456">
        <w:rPr>
          <w:sz w:val="28"/>
          <w:szCs w:val="28"/>
        </w:rPr>
        <w:t xml:space="preserve"> развивающей среды.</w:t>
      </w:r>
    </w:p>
    <w:p w:rsidR="00460C7F" w:rsidRPr="00AD1456" w:rsidRDefault="00460C7F" w:rsidP="00460C7F">
      <w:pPr>
        <w:contextualSpacing/>
        <w:rPr>
          <w:sz w:val="28"/>
          <w:szCs w:val="28"/>
        </w:rPr>
      </w:pPr>
      <w:r w:rsidRPr="00AD1456">
        <w:rPr>
          <w:sz w:val="28"/>
          <w:szCs w:val="28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460C7F" w:rsidRPr="00E91246" w:rsidRDefault="00460C7F" w:rsidP="00460C7F">
      <w:pPr>
        <w:contextualSpacing/>
        <w:rPr>
          <w:b/>
          <w:bCs/>
          <w:i/>
          <w:iCs/>
          <w:color w:val="FF0000"/>
          <w:sz w:val="28"/>
          <w:szCs w:val="28"/>
        </w:rPr>
      </w:pPr>
      <w:r w:rsidRPr="00AD1456">
        <w:rPr>
          <w:sz w:val="28"/>
          <w:szCs w:val="28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AD1456">
        <w:rPr>
          <w:sz w:val="28"/>
          <w:szCs w:val="28"/>
        </w:rPr>
        <w:br/>
      </w:r>
    </w:p>
    <w:p w:rsidR="00460C7F" w:rsidRDefault="00460C7F" w:rsidP="00460C7F">
      <w:pPr>
        <w:rPr>
          <w:b/>
          <w:i/>
          <w:sz w:val="28"/>
          <w:szCs w:val="28"/>
        </w:rPr>
      </w:pPr>
      <w:r w:rsidRPr="00E2060C">
        <w:rPr>
          <w:b/>
          <w:i/>
          <w:spacing w:val="-1"/>
          <w:sz w:val="28"/>
          <w:szCs w:val="28"/>
        </w:rPr>
        <w:t xml:space="preserve">1.3. </w:t>
      </w:r>
      <w:r w:rsidRPr="00E2060C">
        <w:rPr>
          <w:b/>
          <w:i/>
          <w:sz w:val="28"/>
          <w:szCs w:val="28"/>
        </w:rPr>
        <w:t>Результаты освоения основной образовательной программы ДОУ детьми.</w:t>
      </w:r>
    </w:p>
    <w:p w:rsidR="00E15C4C" w:rsidRDefault="00E15C4C" w:rsidP="00460C7F">
      <w:pPr>
        <w:rPr>
          <w:b/>
          <w:i/>
          <w:sz w:val="28"/>
          <w:szCs w:val="28"/>
        </w:rPr>
      </w:pPr>
    </w:p>
    <w:p w:rsidR="00E15C4C" w:rsidRPr="00E2060C" w:rsidRDefault="00E15C4C" w:rsidP="00460C7F">
      <w:pPr>
        <w:rPr>
          <w:b/>
          <w:i/>
          <w:sz w:val="28"/>
          <w:szCs w:val="28"/>
        </w:rPr>
      </w:pPr>
    </w:p>
    <w:p w:rsidR="00460C7F" w:rsidRPr="00E2060C" w:rsidRDefault="00460C7F" w:rsidP="00460C7F">
      <w:pPr>
        <w:jc w:val="right"/>
        <w:rPr>
          <w:b/>
          <w:i/>
          <w:sz w:val="28"/>
          <w:szCs w:val="28"/>
        </w:rPr>
      </w:pPr>
      <w:r w:rsidRPr="00E2060C">
        <w:rPr>
          <w:i/>
          <w:sz w:val="28"/>
          <w:szCs w:val="28"/>
        </w:rPr>
        <w:t>Таблица 5.</w:t>
      </w:r>
    </w:p>
    <w:tbl>
      <w:tblPr>
        <w:tblStyle w:val="1-3"/>
        <w:tblW w:w="15276" w:type="dxa"/>
        <w:tblLook w:val="04A0" w:firstRow="1" w:lastRow="0" w:firstColumn="1" w:lastColumn="0" w:noHBand="0" w:noVBand="1"/>
      </w:tblPr>
      <w:tblGrid>
        <w:gridCol w:w="4786"/>
        <w:gridCol w:w="3119"/>
        <w:gridCol w:w="1842"/>
        <w:gridCol w:w="1985"/>
        <w:gridCol w:w="1559"/>
        <w:gridCol w:w="1985"/>
      </w:tblGrid>
      <w:tr w:rsidR="00E2060C" w:rsidRPr="00E2060C" w:rsidTr="00E20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 w:val="restart"/>
          </w:tcPr>
          <w:p w:rsidR="00460C7F" w:rsidRPr="00E2060C" w:rsidRDefault="00460C7F" w:rsidP="00460C7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119" w:type="dxa"/>
            <w:vMerge w:val="restart"/>
          </w:tcPr>
          <w:p w:rsidR="00460C7F" w:rsidRPr="00E2060C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E2060C">
              <w:rPr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7371" w:type="dxa"/>
            <w:gridSpan w:val="4"/>
          </w:tcPr>
          <w:p w:rsidR="00460C7F" w:rsidRPr="00E2060C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E2060C">
              <w:rPr>
                <w:b/>
                <w:color w:val="auto"/>
                <w:sz w:val="28"/>
                <w:szCs w:val="28"/>
              </w:rPr>
              <w:t>Год</w:t>
            </w:r>
          </w:p>
        </w:tc>
      </w:tr>
      <w:tr w:rsidR="006273C1" w:rsidRPr="00E2060C" w:rsidTr="007B1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</w:tcPr>
          <w:p w:rsidR="006273C1" w:rsidRPr="00E2060C" w:rsidRDefault="006273C1" w:rsidP="00460C7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6273C1" w:rsidRPr="00E2060C" w:rsidRDefault="006273C1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C1" w:rsidRPr="00E2060C" w:rsidRDefault="006273C1" w:rsidP="002F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20</w:t>
            </w:r>
            <w:r w:rsidR="00E15C4C">
              <w:rPr>
                <w:b/>
                <w:color w:val="auto"/>
                <w:sz w:val="28"/>
                <w:szCs w:val="28"/>
              </w:rPr>
              <w:t>2</w:t>
            </w:r>
            <w:r w:rsidR="002D2F78">
              <w:rPr>
                <w:b/>
                <w:color w:val="auto"/>
                <w:sz w:val="28"/>
                <w:szCs w:val="28"/>
              </w:rPr>
              <w:t>2</w:t>
            </w:r>
            <w:r>
              <w:rPr>
                <w:b/>
                <w:color w:val="auto"/>
                <w:sz w:val="28"/>
                <w:szCs w:val="28"/>
              </w:rPr>
              <w:t>-202</w:t>
            </w:r>
            <w:r w:rsidR="002D2F78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273C1" w:rsidRPr="00E2060C" w:rsidRDefault="00E15C4C" w:rsidP="002F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202</w:t>
            </w:r>
            <w:r w:rsidR="002D2F78">
              <w:rPr>
                <w:b/>
                <w:color w:val="auto"/>
                <w:sz w:val="28"/>
                <w:szCs w:val="28"/>
              </w:rPr>
              <w:t>4</w:t>
            </w:r>
            <w:r w:rsidR="006273C1">
              <w:rPr>
                <w:b/>
                <w:color w:val="auto"/>
                <w:sz w:val="28"/>
                <w:szCs w:val="28"/>
              </w:rPr>
              <w:t>-202</w:t>
            </w:r>
            <w:r w:rsidR="002D2F78">
              <w:rPr>
                <w:b/>
                <w:color w:val="auto"/>
                <w:sz w:val="28"/>
                <w:szCs w:val="28"/>
              </w:rPr>
              <w:t>5</w:t>
            </w:r>
            <w:r>
              <w:rPr>
                <w:b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6273C1" w:rsidRPr="00E2060C" w:rsidRDefault="002D2F78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2025</w:t>
            </w:r>
            <w:r w:rsidR="002F406D">
              <w:rPr>
                <w:b/>
                <w:color w:val="auto"/>
                <w:sz w:val="28"/>
                <w:szCs w:val="28"/>
              </w:rPr>
              <w:t>-202</w:t>
            </w:r>
            <w:r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273C1" w:rsidRPr="00E2060C" w:rsidRDefault="006273C1" w:rsidP="00E2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  <w:r w:rsidRPr="00E2060C">
              <w:rPr>
                <w:i/>
                <w:color w:val="auto"/>
                <w:sz w:val="28"/>
                <w:szCs w:val="28"/>
              </w:rPr>
              <w:t>Речевое развитие</w:t>
            </w: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Развитие речи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80%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Pr="002826FE">
              <w:rPr>
                <w:color w:val="auto"/>
                <w:sz w:val="28"/>
                <w:szCs w:val="28"/>
              </w:rPr>
              <w:t>80%</w:t>
            </w:r>
          </w:p>
          <w:p w:rsidR="006273C1" w:rsidRPr="00E2060C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 w:val="restart"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  <w:r w:rsidRPr="00E2060C">
              <w:rPr>
                <w:i/>
                <w:color w:val="auto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ФЭМП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87%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87%</w:t>
            </w:r>
          </w:p>
          <w:p w:rsidR="006273C1" w:rsidRPr="00E2060C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89%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89%</w:t>
            </w:r>
          </w:p>
          <w:p w:rsidR="006273C1" w:rsidRPr="00E2060C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 w:val="restart"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  <w:r w:rsidRPr="00E2060C">
              <w:rPr>
                <w:i/>
                <w:color w:val="auto"/>
                <w:sz w:val="28"/>
                <w:szCs w:val="28"/>
              </w:rPr>
              <w:t xml:space="preserve">Художественно-эстетическое </w:t>
            </w:r>
            <w:r w:rsidRPr="00E2060C">
              <w:rPr>
                <w:i/>
                <w:color w:val="auto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88%</w:t>
            </w:r>
          </w:p>
          <w:p w:rsidR="006273C1" w:rsidRPr="00E2060C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Лепка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86%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86%</w:t>
            </w:r>
          </w:p>
          <w:p w:rsidR="006273C1" w:rsidRPr="00E2060C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Рисование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89%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89%</w:t>
            </w:r>
          </w:p>
          <w:p w:rsidR="006273C1" w:rsidRPr="00E2060C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Merge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Аппликация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85%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85%</w:t>
            </w:r>
          </w:p>
          <w:p w:rsidR="006273C1" w:rsidRPr="00E2060C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  <w:r w:rsidRPr="00E2060C">
              <w:rPr>
                <w:i/>
                <w:color w:val="auto"/>
                <w:sz w:val="28"/>
                <w:szCs w:val="28"/>
              </w:rPr>
              <w:t>Физическое развитие</w:t>
            </w: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87%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87%</w:t>
            </w:r>
          </w:p>
        </w:tc>
        <w:tc>
          <w:tcPr>
            <w:tcW w:w="1559" w:type="dxa"/>
          </w:tcPr>
          <w:p w:rsidR="006273C1" w:rsidRPr="002826FE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87%</w:t>
            </w:r>
          </w:p>
          <w:p w:rsidR="006273C1" w:rsidRPr="00E2060C" w:rsidRDefault="006273C1" w:rsidP="00E15C4C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6273C1" w:rsidRPr="00E2060C" w:rsidTr="007B1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6273C1" w:rsidRPr="00E2060C" w:rsidRDefault="006273C1" w:rsidP="00460C7F">
            <w:pPr>
              <w:rPr>
                <w:b w:val="0"/>
                <w:i/>
                <w:color w:val="auto"/>
                <w:sz w:val="28"/>
                <w:szCs w:val="28"/>
              </w:rPr>
            </w:pPr>
            <w:r w:rsidRPr="00E2060C">
              <w:rPr>
                <w:i/>
                <w:color w:val="auto"/>
                <w:sz w:val="28"/>
                <w:szCs w:val="28"/>
              </w:rPr>
              <w:t>Социально-коммуникативное развитие (общение, усвоение социальных норм и правил)</w:t>
            </w:r>
          </w:p>
        </w:tc>
        <w:tc>
          <w:tcPr>
            <w:tcW w:w="3119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Во всех видах деятельности, в режимных моментах</w:t>
            </w:r>
          </w:p>
        </w:tc>
        <w:tc>
          <w:tcPr>
            <w:tcW w:w="1842" w:type="dxa"/>
          </w:tcPr>
          <w:p w:rsidR="006273C1" w:rsidRPr="00E2060C" w:rsidRDefault="006273C1" w:rsidP="00E2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E2060C"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:rsidR="006273C1" w:rsidRPr="00E2060C" w:rsidRDefault="006273C1" w:rsidP="00E15C4C">
            <w:p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826FE">
              <w:rPr>
                <w:color w:val="auto"/>
                <w:sz w:val="28"/>
                <w:szCs w:val="28"/>
              </w:rPr>
              <w:t>88%</w:t>
            </w:r>
          </w:p>
        </w:tc>
        <w:tc>
          <w:tcPr>
            <w:tcW w:w="1985" w:type="dxa"/>
          </w:tcPr>
          <w:p w:rsidR="006273C1" w:rsidRPr="00E2060C" w:rsidRDefault="006273C1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</w:tbl>
    <w:p w:rsidR="00460C7F" w:rsidRPr="00E2060C" w:rsidRDefault="00460C7F" w:rsidP="00460C7F">
      <w:pPr>
        <w:rPr>
          <w:sz w:val="28"/>
          <w:szCs w:val="28"/>
        </w:rPr>
      </w:pPr>
      <w:r w:rsidRPr="00E2060C">
        <w:rPr>
          <w:sz w:val="28"/>
          <w:szCs w:val="28"/>
        </w:rPr>
        <w:t xml:space="preserve">Из таблицы 5 видно, что уровень освоения программы повысился по разделам: </w:t>
      </w:r>
      <w:r w:rsidR="0057453C">
        <w:rPr>
          <w:sz w:val="28"/>
          <w:szCs w:val="28"/>
        </w:rPr>
        <w:t xml:space="preserve">речевое развитие и познавательное, </w:t>
      </w:r>
      <w:r w:rsidRPr="00E2060C">
        <w:rPr>
          <w:sz w:val="28"/>
          <w:szCs w:val="28"/>
        </w:rPr>
        <w:t>ознакомление с окружающим</w:t>
      </w:r>
      <w:r w:rsidR="004F69D3">
        <w:rPr>
          <w:sz w:val="28"/>
          <w:szCs w:val="28"/>
        </w:rPr>
        <w:t>, но незначительно</w:t>
      </w:r>
      <w:r w:rsidRPr="00E2060C">
        <w:rPr>
          <w:sz w:val="28"/>
          <w:szCs w:val="28"/>
        </w:rPr>
        <w:t>, ФИЗО, социально-коммуникативное развитие</w:t>
      </w:r>
      <w:r w:rsidR="0057453C">
        <w:rPr>
          <w:sz w:val="28"/>
          <w:szCs w:val="28"/>
        </w:rPr>
        <w:t xml:space="preserve"> остался на том же уровне</w:t>
      </w:r>
      <w:proofErr w:type="gramStart"/>
      <w:r w:rsidR="0057453C">
        <w:rPr>
          <w:sz w:val="28"/>
          <w:szCs w:val="28"/>
        </w:rPr>
        <w:t xml:space="preserve"> </w:t>
      </w:r>
      <w:r w:rsidRPr="00E2060C">
        <w:rPr>
          <w:sz w:val="28"/>
          <w:szCs w:val="28"/>
        </w:rPr>
        <w:t>.</w:t>
      </w:r>
      <w:proofErr w:type="gramEnd"/>
      <w:r w:rsidRPr="00E2060C">
        <w:rPr>
          <w:sz w:val="28"/>
          <w:szCs w:val="28"/>
        </w:rPr>
        <w:t xml:space="preserve"> Такая динамика,  связана,  прежде всего  с внедрением в ДОУ ООП, участие детей в проектной и исследовательской деятельности. Снизился </w:t>
      </w:r>
      <w:r w:rsidR="0057453C">
        <w:rPr>
          <w:sz w:val="28"/>
          <w:szCs w:val="28"/>
        </w:rPr>
        <w:t>по разделам: художественно-эстетического развития</w:t>
      </w:r>
      <w:proofErr w:type="gramStart"/>
      <w:r w:rsidR="0057453C">
        <w:rPr>
          <w:sz w:val="28"/>
          <w:szCs w:val="28"/>
        </w:rPr>
        <w:t xml:space="preserve"> </w:t>
      </w:r>
      <w:r w:rsidRPr="00E2060C">
        <w:rPr>
          <w:sz w:val="28"/>
          <w:szCs w:val="28"/>
        </w:rPr>
        <w:t>.</w:t>
      </w:r>
      <w:proofErr w:type="gramEnd"/>
      <w:r w:rsidRPr="00E2060C">
        <w:rPr>
          <w:sz w:val="28"/>
          <w:szCs w:val="28"/>
        </w:rPr>
        <w:t xml:space="preserve"> Причиной могли послужить и недостаточно-продуманное построение предметно-развивающей образовательной среды, неполная наполняемость дидактическими пособиями, необходимыми по программе, слабое знание методических приемов в подготовке и проведении  занятий.</w:t>
      </w:r>
    </w:p>
    <w:p w:rsidR="00460C7F" w:rsidRPr="00AD1456" w:rsidRDefault="00460C7F" w:rsidP="00460C7F">
      <w:pPr>
        <w:rPr>
          <w:sz w:val="28"/>
          <w:szCs w:val="28"/>
        </w:rPr>
      </w:pPr>
      <w:r w:rsidRPr="00E2060C">
        <w:rPr>
          <w:sz w:val="28"/>
          <w:szCs w:val="28"/>
        </w:rPr>
        <w:t xml:space="preserve">   В целях повышения уровня выполнения программы, </w:t>
      </w:r>
      <w:r w:rsidR="0057453C">
        <w:rPr>
          <w:sz w:val="28"/>
          <w:szCs w:val="28"/>
        </w:rPr>
        <w:t xml:space="preserve"> в будущем году намечено  обратить внимания, по художественно-эстетическому </w:t>
      </w:r>
      <w:r w:rsidR="004F69D3">
        <w:rPr>
          <w:sz w:val="28"/>
          <w:szCs w:val="28"/>
        </w:rPr>
        <w:t xml:space="preserve"> и речевому </w:t>
      </w:r>
      <w:r w:rsidRPr="00E2060C">
        <w:rPr>
          <w:sz w:val="28"/>
          <w:szCs w:val="28"/>
        </w:rPr>
        <w:t xml:space="preserve"> развитию детей, освоению педагогами методики проведения занятий по образовательным </w:t>
      </w:r>
      <w:r>
        <w:rPr>
          <w:sz w:val="28"/>
          <w:szCs w:val="28"/>
        </w:rPr>
        <w:t>областям.</w:t>
      </w:r>
    </w:p>
    <w:p w:rsidR="00460C7F" w:rsidRDefault="00460C7F" w:rsidP="00460C7F">
      <w:pPr>
        <w:rPr>
          <w:i/>
          <w:sz w:val="28"/>
          <w:szCs w:val="28"/>
        </w:rPr>
      </w:pPr>
      <w:r w:rsidRPr="0065534F">
        <w:rPr>
          <w:b/>
          <w:i/>
          <w:sz w:val="28"/>
          <w:szCs w:val="28"/>
        </w:rPr>
        <w:t xml:space="preserve">1.4. </w:t>
      </w:r>
      <w:r>
        <w:rPr>
          <w:b/>
          <w:i/>
          <w:spacing w:val="-1"/>
          <w:sz w:val="28"/>
          <w:szCs w:val="28"/>
        </w:rPr>
        <w:t>Анализ  уровня</w:t>
      </w:r>
      <w:r w:rsidRPr="0065534F">
        <w:rPr>
          <w:b/>
          <w:i/>
          <w:spacing w:val="-1"/>
          <w:sz w:val="28"/>
          <w:szCs w:val="28"/>
        </w:rPr>
        <w:t xml:space="preserve"> развития интегративных </w:t>
      </w:r>
      <w:r w:rsidRPr="0065534F">
        <w:rPr>
          <w:b/>
          <w:i/>
          <w:spacing w:val="1"/>
          <w:sz w:val="28"/>
          <w:szCs w:val="28"/>
        </w:rPr>
        <w:t>качеств выпускников ДОУ</w:t>
      </w:r>
      <w:r>
        <w:rPr>
          <w:b/>
          <w:i/>
          <w:spacing w:val="1"/>
          <w:sz w:val="28"/>
          <w:szCs w:val="28"/>
        </w:rPr>
        <w:t>.</w:t>
      </w:r>
      <w:r w:rsidRPr="0065534F">
        <w:rPr>
          <w:i/>
          <w:sz w:val="28"/>
          <w:szCs w:val="28"/>
        </w:rPr>
        <w:t xml:space="preserve">     </w:t>
      </w:r>
    </w:p>
    <w:p w:rsidR="00460C7F" w:rsidRPr="00FC6E5E" w:rsidRDefault="00460C7F" w:rsidP="00460C7F">
      <w:pPr>
        <w:spacing w:before="120" w:after="120"/>
        <w:rPr>
          <w:color w:val="000000"/>
          <w:sz w:val="28"/>
          <w:szCs w:val="28"/>
        </w:rPr>
      </w:pPr>
      <w:r w:rsidRPr="00FC6E5E">
        <w:rPr>
          <w:color w:val="000000"/>
          <w:sz w:val="28"/>
          <w:szCs w:val="28"/>
        </w:rPr>
        <w:t xml:space="preserve">В </w:t>
      </w:r>
      <w:r w:rsidR="007B18CA">
        <w:rPr>
          <w:color w:val="000000"/>
          <w:sz w:val="28"/>
          <w:szCs w:val="28"/>
        </w:rPr>
        <w:t>202</w:t>
      </w:r>
      <w:r w:rsidR="002F406D">
        <w:rPr>
          <w:color w:val="000000"/>
          <w:sz w:val="28"/>
          <w:szCs w:val="28"/>
        </w:rPr>
        <w:t>3-</w:t>
      </w:r>
      <w:r w:rsidR="007B18CA">
        <w:rPr>
          <w:color w:val="000000"/>
          <w:sz w:val="28"/>
          <w:szCs w:val="28"/>
        </w:rPr>
        <w:t>202</w:t>
      </w:r>
      <w:r w:rsidR="002F406D">
        <w:rPr>
          <w:color w:val="000000"/>
          <w:sz w:val="28"/>
          <w:szCs w:val="28"/>
        </w:rPr>
        <w:t>4</w:t>
      </w:r>
      <w:r w:rsidRPr="00FC6E5E">
        <w:rPr>
          <w:color w:val="000000"/>
          <w:sz w:val="28"/>
          <w:szCs w:val="28"/>
        </w:rPr>
        <w:t>учебн</w:t>
      </w:r>
      <w:r>
        <w:rPr>
          <w:color w:val="000000"/>
          <w:sz w:val="28"/>
          <w:szCs w:val="28"/>
        </w:rPr>
        <w:t xml:space="preserve">ом году ДОУ выпустило в школу </w:t>
      </w:r>
      <w:r w:rsidRPr="00FC6E5E">
        <w:rPr>
          <w:color w:val="000000"/>
          <w:sz w:val="28"/>
          <w:szCs w:val="28"/>
        </w:rPr>
        <w:t xml:space="preserve"> ребенка из подготовительных к школе групп.</w:t>
      </w:r>
    </w:p>
    <w:p w:rsidR="00460C7F" w:rsidRPr="00FC6E5E" w:rsidRDefault="00460C7F" w:rsidP="00460C7F">
      <w:pPr>
        <w:spacing w:before="120"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</w:t>
      </w:r>
      <w:r w:rsidRPr="00FC6E5E">
        <w:rPr>
          <w:color w:val="000000"/>
          <w:sz w:val="28"/>
          <w:szCs w:val="28"/>
        </w:rPr>
        <w:t xml:space="preserve"> наблюдений за выпускником ДОУ показал, следующие результаты:</w:t>
      </w:r>
    </w:p>
    <w:p w:rsidR="00460C7F" w:rsidRPr="00FC6E5E" w:rsidRDefault="00460C7F" w:rsidP="00460C7F">
      <w:pPr>
        <w:jc w:val="right"/>
        <w:rPr>
          <w:b/>
          <w:i/>
          <w:sz w:val="28"/>
          <w:szCs w:val="28"/>
        </w:rPr>
      </w:pPr>
      <w:r w:rsidRPr="00FC6E5E">
        <w:rPr>
          <w:rFonts w:ascii="Arial" w:hAnsi="Arial" w:cs="Arial"/>
          <w:color w:val="000000"/>
          <w:sz w:val="16"/>
          <w:szCs w:val="16"/>
        </w:rPr>
        <w:t> </w:t>
      </w:r>
      <w:r>
        <w:rPr>
          <w:i/>
          <w:sz w:val="28"/>
          <w:szCs w:val="28"/>
        </w:rPr>
        <w:t>Таблица №6.</w:t>
      </w:r>
      <w:r w:rsidRPr="0065534F">
        <w:rPr>
          <w:i/>
          <w:sz w:val="28"/>
          <w:szCs w:val="28"/>
        </w:rPr>
        <w:t xml:space="preserve">           </w:t>
      </w:r>
    </w:p>
    <w:tbl>
      <w:tblPr>
        <w:tblStyle w:val="1-3"/>
        <w:tblW w:w="15322" w:type="dxa"/>
        <w:tblLook w:val="04A0" w:firstRow="1" w:lastRow="0" w:firstColumn="1" w:lastColumn="0" w:noHBand="0" w:noVBand="1"/>
      </w:tblPr>
      <w:tblGrid>
        <w:gridCol w:w="510"/>
        <w:gridCol w:w="6400"/>
        <w:gridCol w:w="536"/>
        <w:gridCol w:w="2122"/>
        <w:gridCol w:w="2474"/>
        <w:gridCol w:w="3158"/>
        <w:gridCol w:w="122"/>
      </w:tblGrid>
      <w:tr w:rsidR="00460C7F" w:rsidRPr="00FC6E5E" w:rsidTr="00E2060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8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          Показатели развития ребенка</w:t>
            </w:r>
          </w:p>
        </w:tc>
        <w:tc>
          <w:tcPr>
            <w:tcW w:w="8220" w:type="dxa"/>
            <w:gridSpan w:val="4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Проявление в поведении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8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 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иногда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часто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почти всегда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8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</w:pPr>
            <w:r w:rsidRPr="00FC6E5E">
              <w:t>Познавательные, речевые</w:t>
            </w:r>
          </w:p>
        </w:tc>
        <w:tc>
          <w:tcPr>
            <w:tcW w:w="8220" w:type="dxa"/>
            <w:gridSpan w:val="4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 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1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 xml:space="preserve">Проявляет познавательную активность (задает вопросы и стремится к поиску ответов, </w:t>
            </w:r>
            <w:proofErr w:type="gramStart"/>
            <w:r w:rsidRPr="00FC6E5E">
              <w:t>склонен</w:t>
            </w:r>
            <w:proofErr w:type="gramEnd"/>
            <w:r w:rsidRPr="00FC6E5E">
              <w:t xml:space="preserve"> наблюдать и экспериментировать)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39%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42%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lastRenderedPageBreak/>
              <w:t>2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Пересказывает прочитанный ему незнакомый текст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34%</w:t>
            </w:r>
            <w:r>
              <w:t xml:space="preserve">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3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Умеет составить рассказ по картинкам (по серии из 4 картинок)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52%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38%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4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Умеет оперировать числами натурального ряда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42%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53%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5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Умеет строить полноценный ответ на заданный вопрос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61%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34%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6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Правильно выполняет фонематический анализ слова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59%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30%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8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</w:pPr>
            <w:r w:rsidRPr="00FC6E5E">
              <w:t>Социально – коммуникативные</w:t>
            </w:r>
          </w:p>
        </w:tc>
        <w:tc>
          <w:tcPr>
            <w:tcW w:w="8220" w:type="dxa"/>
            <w:gridSpan w:val="4"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1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 xml:space="preserve">Может включиться в совместную деятельность </w:t>
            </w:r>
            <w:proofErr w:type="gramStart"/>
            <w:r w:rsidRPr="00FC6E5E">
              <w:t>со</w:t>
            </w:r>
            <w:proofErr w:type="gramEnd"/>
            <w:r w:rsidRPr="00FC6E5E">
              <w:t xml:space="preserve"> взрослым и сверстниками, не мешая своим поведением другим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61%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37%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2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Имеет друзей (друга) и умеет выстраивать позитивное общение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61%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34%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3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Умеет внимательно слушать, не перебивая взрослого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37%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61%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4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Принимает и соблюдает правила поведения в обществе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2% 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61%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37%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5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Принимает и соблюдает нравственные нормы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0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48%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52%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6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Пользуется правилами вежливости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0</w:t>
            </w:r>
          </w:p>
        </w:tc>
        <w:tc>
          <w:tcPr>
            <w:tcW w:w="2501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47% </w:t>
            </w:r>
          </w:p>
        </w:tc>
        <w:tc>
          <w:tcPr>
            <w:tcW w:w="3195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53% </w:t>
            </w:r>
          </w:p>
        </w:tc>
      </w:tr>
      <w:tr w:rsidR="00460C7F" w:rsidRPr="00FC6E5E" w:rsidTr="00E2060C">
        <w:trPr>
          <w:gridAfter w:val="1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7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Владеет навыками самообслуживания</w:t>
            </w:r>
          </w:p>
        </w:tc>
        <w:tc>
          <w:tcPr>
            <w:tcW w:w="2524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0</w:t>
            </w:r>
          </w:p>
        </w:tc>
        <w:tc>
          <w:tcPr>
            <w:tcW w:w="2501" w:type="dxa"/>
            <w:hideMark/>
          </w:tcPr>
          <w:p w:rsidR="00460C7F" w:rsidRPr="00FC6E5E" w:rsidRDefault="0057453C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460C7F">
              <w:t xml:space="preserve">% </w:t>
            </w:r>
          </w:p>
        </w:tc>
        <w:tc>
          <w:tcPr>
            <w:tcW w:w="3195" w:type="dxa"/>
            <w:hideMark/>
          </w:tcPr>
          <w:p w:rsidR="00460C7F" w:rsidRPr="00FC6E5E" w:rsidRDefault="0057453C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</w:t>
            </w:r>
            <w:r w:rsidR="00460C7F">
              <w:t xml:space="preserve">% </w:t>
            </w:r>
          </w:p>
        </w:tc>
      </w:tr>
      <w:tr w:rsidR="00460C7F" w:rsidRPr="00FC6E5E" w:rsidTr="00E206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8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</w:pPr>
            <w:r w:rsidRPr="00FC6E5E">
              <w:t>Регулятивные</w:t>
            </w:r>
          </w:p>
        </w:tc>
        <w:tc>
          <w:tcPr>
            <w:tcW w:w="8220" w:type="dxa"/>
            <w:gridSpan w:val="4"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C7F" w:rsidRPr="00FC6E5E" w:rsidTr="00E20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1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Умеет доводить начатое дело до конца, действовать по алгоритму и сравнивать результат с образцом (конструирование)</w:t>
            </w:r>
          </w:p>
        </w:tc>
        <w:tc>
          <w:tcPr>
            <w:tcW w:w="374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0</w:t>
            </w:r>
          </w:p>
        </w:tc>
        <w:tc>
          <w:tcPr>
            <w:tcW w:w="4651" w:type="dxa"/>
            <w:gridSpan w:val="2"/>
            <w:hideMark/>
          </w:tcPr>
          <w:p w:rsidR="00460C7F" w:rsidRPr="00FC6E5E" w:rsidRDefault="0057453C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  <w:r w:rsidR="00460C7F">
              <w:t xml:space="preserve">% </w:t>
            </w:r>
          </w:p>
        </w:tc>
        <w:tc>
          <w:tcPr>
            <w:tcW w:w="3319" w:type="dxa"/>
            <w:gridSpan w:val="2"/>
            <w:hideMark/>
          </w:tcPr>
          <w:p w:rsidR="00460C7F" w:rsidRPr="00FC6E5E" w:rsidRDefault="0057453C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  <w:r w:rsidR="00460C7F">
              <w:t xml:space="preserve">% </w:t>
            </w:r>
          </w:p>
        </w:tc>
      </w:tr>
      <w:tr w:rsidR="00460C7F" w:rsidRPr="00FC6E5E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2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E5E">
              <w:t>Умеет слышать и выполнять словесную просьбу взрослого</w:t>
            </w:r>
          </w:p>
        </w:tc>
        <w:tc>
          <w:tcPr>
            <w:tcW w:w="374" w:type="dxa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2% </w:t>
            </w:r>
          </w:p>
        </w:tc>
        <w:tc>
          <w:tcPr>
            <w:tcW w:w="4651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37% </w:t>
            </w:r>
          </w:p>
        </w:tc>
        <w:tc>
          <w:tcPr>
            <w:tcW w:w="3319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61% </w:t>
            </w:r>
          </w:p>
        </w:tc>
      </w:tr>
      <w:tr w:rsidR="00460C7F" w:rsidRPr="00FC6E5E" w:rsidTr="00E2060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hideMark/>
          </w:tcPr>
          <w:p w:rsidR="00460C7F" w:rsidRPr="00FC6E5E" w:rsidRDefault="00460C7F" w:rsidP="00460C7F">
            <w:pPr>
              <w:spacing w:before="14" w:after="14"/>
            </w:pPr>
            <w:r w:rsidRPr="00FC6E5E">
              <w:t>3</w:t>
            </w:r>
          </w:p>
          <w:p w:rsidR="00460C7F" w:rsidRPr="00FC6E5E" w:rsidRDefault="00460C7F" w:rsidP="00460C7F">
            <w:pPr>
              <w:spacing w:before="14" w:after="14"/>
            </w:pPr>
            <w:r w:rsidRPr="00FC6E5E">
              <w:t> </w:t>
            </w:r>
          </w:p>
        </w:tc>
        <w:tc>
          <w:tcPr>
            <w:tcW w:w="6465" w:type="dxa"/>
            <w:hideMark/>
          </w:tcPr>
          <w:p w:rsidR="00460C7F" w:rsidRPr="00FC6E5E" w:rsidRDefault="00460C7F" w:rsidP="00460C7F">
            <w:pPr>
              <w:spacing w:before="14"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5E">
              <w:t>Умеет сдерживать отрицательные эмоции</w:t>
            </w:r>
          </w:p>
        </w:tc>
        <w:tc>
          <w:tcPr>
            <w:tcW w:w="374" w:type="dxa"/>
            <w:hideMark/>
          </w:tcPr>
          <w:p w:rsidR="00460C7F" w:rsidRPr="00FC6E5E" w:rsidRDefault="0057453C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60C7F">
              <w:t xml:space="preserve">% </w:t>
            </w:r>
          </w:p>
        </w:tc>
        <w:tc>
          <w:tcPr>
            <w:tcW w:w="4651" w:type="dxa"/>
            <w:gridSpan w:val="2"/>
            <w:hideMark/>
          </w:tcPr>
          <w:p w:rsidR="00460C7F" w:rsidRPr="00FC6E5E" w:rsidRDefault="008646AE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  <w:r w:rsidR="00460C7F">
              <w:t xml:space="preserve">% </w:t>
            </w:r>
          </w:p>
        </w:tc>
        <w:tc>
          <w:tcPr>
            <w:tcW w:w="3319" w:type="dxa"/>
            <w:gridSpan w:val="2"/>
            <w:hideMark/>
          </w:tcPr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61% </w:t>
            </w:r>
          </w:p>
          <w:p w:rsidR="00460C7F" w:rsidRPr="00FC6E5E" w:rsidRDefault="00460C7F" w:rsidP="00460C7F">
            <w:pPr>
              <w:spacing w:before="14" w:after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C7F" w:rsidRPr="00FC6E5E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460C7F" w:rsidRPr="00FC6E5E" w:rsidRDefault="00460C7F" w:rsidP="00460C7F">
            <w:pPr>
              <w:spacing w:before="14" w:after="14"/>
            </w:pPr>
          </w:p>
        </w:tc>
        <w:tc>
          <w:tcPr>
            <w:tcW w:w="6465" w:type="dxa"/>
          </w:tcPr>
          <w:p w:rsidR="00460C7F" w:rsidRPr="00FC6E5E" w:rsidRDefault="00460C7F" w:rsidP="00460C7F">
            <w:pPr>
              <w:spacing w:before="14" w:after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Итого</w:t>
            </w:r>
          </w:p>
        </w:tc>
        <w:tc>
          <w:tcPr>
            <w:tcW w:w="374" w:type="dxa"/>
          </w:tcPr>
          <w:p w:rsidR="00460C7F" w:rsidRPr="00FC6E5E" w:rsidRDefault="008646AE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60C7F">
              <w:t>%</w:t>
            </w:r>
          </w:p>
        </w:tc>
        <w:tc>
          <w:tcPr>
            <w:tcW w:w="4651" w:type="dxa"/>
            <w:gridSpan w:val="2"/>
          </w:tcPr>
          <w:p w:rsidR="00460C7F" w:rsidRPr="00FC6E5E" w:rsidRDefault="008646AE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  <w:r w:rsidR="00460C7F">
              <w:t>%</w:t>
            </w:r>
          </w:p>
        </w:tc>
        <w:tc>
          <w:tcPr>
            <w:tcW w:w="3319" w:type="dxa"/>
            <w:gridSpan w:val="2"/>
          </w:tcPr>
          <w:p w:rsidR="00460C7F" w:rsidRPr="00FC6E5E" w:rsidRDefault="008646AE" w:rsidP="00460C7F">
            <w:pPr>
              <w:spacing w:before="14" w:after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  <w:r w:rsidR="00460C7F">
              <w:t>%</w:t>
            </w:r>
          </w:p>
        </w:tc>
      </w:tr>
    </w:tbl>
    <w:p w:rsidR="00460C7F" w:rsidRPr="0045582F" w:rsidRDefault="00460C7F" w:rsidP="00460C7F">
      <w:pPr>
        <w:spacing w:before="120" w:after="120"/>
        <w:rPr>
          <w:sz w:val="28"/>
          <w:szCs w:val="28"/>
        </w:rPr>
      </w:pPr>
      <w:r w:rsidRPr="006866F0">
        <w:rPr>
          <w:color w:val="000000"/>
          <w:sz w:val="28"/>
          <w:szCs w:val="28"/>
        </w:rPr>
        <w:t xml:space="preserve"> Из таблицы 6 видно, </w:t>
      </w:r>
      <w:r w:rsidR="008646AE">
        <w:rPr>
          <w:color w:val="000000"/>
          <w:sz w:val="28"/>
          <w:szCs w:val="28"/>
        </w:rPr>
        <w:t>что у 49</w:t>
      </w:r>
      <w:r>
        <w:rPr>
          <w:color w:val="000000"/>
          <w:sz w:val="28"/>
          <w:szCs w:val="28"/>
        </w:rPr>
        <w:t>% детей высокий уровень ра</w:t>
      </w:r>
      <w:r w:rsidR="008646AE">
        <w:rPr>
          <w:color w:val="000000"/>
          <w:sz w:val="28"/>
          <w:szCs w:val="28"/>
        </w:rPr>
        <w:t>звития интегративных качеств, 49</w:t>
      </w:r>
      <w:r>
        <w:rPr>
          <w:color w:val="000000"/>
          <w:sz w:val="28"/>
          <w:szCs w:val="28"/>
        </w:rPr>
        <w:t>% выпускников имеют средний уровень р</w:t>
      </w:r>
      <w:r w:rsidR="008646AE">
        <w:rPr>
          <w:color w:val="000000"/>
          <w:sz w:val="28"/>
          <w:szCs w:val="28"/>
        </w:rPr>
        <w:t>азвития интегративных качеств, 2</w:t>
      </w:r>
      <w:r>
        <w:rPr>
          <w:color w:val="000000"/>
          <w:sz w:val="28"/>
          <w:szCs w:val="28"/>
        </w:rPr>
        <w:t xml:space="preserve">% дошкольников – низкий. Такие показатели </w:t>
      </w:r>
      <w:r>
        <w:rPr>
          <w:sz w:val="28"/>
          <w:szCs w:val="28"/>
        </w:rPr>
        <w:t xml:space="preserve"> позволяю</w:t>
      </w:r>
      <w:r w:rsidRPr="006866F0">
        <w:rPr>
          <w:sz w:val="28"/>
          <w:szCs w:val="28"/>
        </w:rPr>
        <w:t>т сделать предположение о том, что значительное вли</w:t>
      </w:r>
      <w:r>
        <w:rPr>
          <w:sz w:val="28"/>
          <w:szCs w:val="28"/>
        </w:rPr>
        <w:t xml:space="preserve">яние на развитие интегративных качеств выпускников ДОУ </w:t>
      </w:r>
      <w:r w:rsidRPr="006866F0">
        <w:rPr>
          <w:sz w:val="28"/>
          <w:szCs w:val="28"/>
        </w:rPr>
        <w:t>оказывают конкретные психолого-педагогические условия, созданные в группах. Мы предполагаем, что изучение этих условий и разработка программы психолого-педагогического сопровождения позволит оптими</w:t>
      </w:r>
      <w:r>
        <w:rPr>
          <w:sz w:val="28"/>
          <w:szCs w:val="28"/>
        </w:rPr>
        <w:t xml:space="preserve">зировать процесс </w:t>
      </w:r>
      <w:r w:rsidRPr="006866F0">
        <w:rPr>
          <w:sz w:val="28"/>
          <w:szCs w:val="28"/>
        </w:rPr>
        <w:t xml:space="preserve"> подготовки детей к школе.</w:t>
      </w:r>
      <w:r>
        <w:rPr>
          <w:sz w:val="28"/>
          <w:szCs w:val="28"/>
        </w:rPr>
        <w:t xml:space="preserve"> </w:t>
      </w:r>
      <w:r w:rsidRPr="0045582F">
        <w:rPr>
          <w:rFonts w:eastAsia="Calibri"/>
          <w:sz w:val="28"/>
          <w:szCs w:val="28"/>
        </w:rPr>
        <w:t>Хочется отдельно отметить, что большое количество детей со средним  и высоким  уровнем 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Дети с  ниже средним уровнем развития – это, в ос</w:t>
      </w:r>
      <w:r>
        <w:rPr>
          <w:rFonts w:eastAsia="Calibri"/>
          <w:sz w:val="28"/>
          <w:szCs w:val="28"/>
        </w:rPr>
        <w:t xml:space="preserve">новном, дети с  нарушениями поведения, </w:t>
      </w:r>
      <w:r>
        <w:rPr>
          <w:rFonts w:eastAsia="Calibri"/>
          <w:sz w:val="28"/>
          <w:szCs w:val="28"/>
        </w:rPr>
        <w:lastRenderedPageBreak/>
        <w:t>педагогически запущенные</w:t>
      </w:r>
      <w:r w:rsidRPr="0045582F">
        <w:rPr>
          <w:rFonts w:eastAsia="Calibri"/>
          <w:sz w:val="28"/>
          <w:szCs w:val="28"/>
        </w:rPr>
        <w:t xml:space="preserve">, которым в дальнейшем будет нужна индивидуальная психолого-педагогическая помощь в школе. </w:t>
      </w:r>
    </w:p>
    <w:p w:rsidR="00460C7F" w:rsidRPr="007B18CA" w:rsidRDefault="00460C7F" w:rsidP="007B18C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целом, </w:t>
      </w:r>
      <w:r w:rsidRPr="0045582F">
        <w:rPr>
          <w:rFonts w:eastAsia="Calibri"/>
          <w:sz w:val="28"/>
          <w:szCs w:val="28"/>
        </w:rPr>
        <w:t>работу по подготовке детей к школе (включая работу с педагогами и ро</w:t>
      </w:r>
      <w:r>
        <w:rPr>
          <w:rFonts w:eastAsia="Calibri"/>
          <w:sz w:val="28"/>
          <w:szCs w:val="28"/>
        </w:rPr>
        <w:t xml:space="preserve">дителями воспитанников)  считаем </w:t>
      </w:r>
      <w:r w:rsidR="007B18CA">
        <w:rPr>
          <w:rFonts w:eastAsia="Calibri"/>
          <w:sz w:val="28"/>
          <w:szCs w:val="28"/>
        </w:rPr>
        <w:t xml:space="preserve">удовлетворительной. </w:t>
      </w:r>
    </w:p>
    <w:p w:rsidR="00460C7F" w:rsidRDefault="00460C7F" w:rsidP="00460C7F">
      <w:pPr>
        <w:rPr>
          <w:b/>
          <w:i/>
          <w:sz w:val="28"/>
          <w:szCs w:val="28"/>
        </w:rPr>
      </w:pPr>
      <w:r>
        <w:rPr>
          <w:b/>
          <w:i/>
          <w:spacing w:val="1"/>
          <w:sz w:val="28"/>
          <w:szCs w:val="28"/>
        </w:rPr>
        <w:t>1.5. Анализ  результатов</w:t>
      </w:r>
      <w:r w:rsidRPr="0065534F">
        <w:rPr>
          <w:b/>
          <w:i/>
          <w:spacing w:val="1"/>
          <w:sz w:val="28"/>
          <w:szCs w:val="28"/>
        </w:rPr>
        <w:t xml:space="preserve"> повышения профессио</w:t>
      </w:r>
      <w:r w:rsidRPr="0065534F">
        <w:rPr>
          <w:b/>
          <w:i/>
          <w:sz w:val="28"/>
          <w:szCs w:val="28"/>
        </w:rPr>
        <w:t>нального мастерства педагогов</w:t>
      </w:r>
      <w:r>
        <w:rPr>
          <w:b/>
          <w:i/>
          <w:sz w:val="28"/>
          <w:szCs w:val="28"/>
        </w:rPr>
        <w:t>. Выполнение годовых задач плана.</w:t>
      </w:r>
    </w:p>
    <w:p w:rsidR="00460C7F" w:rsidRDefault="007B18CA" w:rsidP="00460C7F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2F406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2F406D">
        <w:rPr>
          <w:sz w:val="28"/>
          <w:szCs w:val="28"/>
        </w:rPr>
        <w:t>4</w:t>
      </w:r>
      <w:r w:rsidR="00460C7F" w:rsidRPr="00373F1E">
        <w:rPr>
          <w:sz w:val="28"/>
          <w:szCs w:val="28"/>
        </w:rPr>
        <w:t xml:space="preserve">учебный год.  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ЦЕЛЬ: Создание условий для  </w:t>
      </w:r>
      <w:r w:rsidR="00510D37">
        <w:rPr>
          <w:sz w:val="28"/>
          <w:szCs w:val="28"/>
        </w:rPr>
        <w:t>максимального раскрытия индивидуального возрастного потенциала, всестороннего, гармоничного развития каждого ребенка и социально ответственной личности в условиях реализации ФГОС</w:t>
      </w:r>
      <w:proofErr w:type="gramStart"/>
      <w:r w:rsidR="00510D37">
        <w:rPr>
          <w:sz w:val="28"/>
          <w:szCs w:val="28"/>
        </w:rPr>
        <w:t>.</w:t>
      </w:r>
      <w:r w:rsidRPr="002826FE">
        <w:rPr>
          <w:sz w:val="28"/>
          <w:szCs w:val="28"/>
        </w:rPr>
        <w:t>.</w:t>
      </w:r>
      <w:proofErr w:type="gramEnd"/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>ЗАДА</w:t>
      </w:r>
      <w:r w:rsidR="00510D37">
        <w:rPr>
          <w:sz w:val="28"/>
          <w:szCs w:val="28"/>
        </w:rPr>
        <w:t>ЧИ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  <w:r w:rsidRPr="002826FE">
        <w:rPr>
          <w:sz w:val="28"/>
          <w:szCs w:val="28"/>
        </w:rPr>
        <w:tab/>
        <w:t>1.</w:t>
      </w:r>
      <w:r w:rsidR="00510D37">
        <w:rPr>
          <w:sz w:val="28"/>
          <w:szCs w:val="28"/>
        </w:rPr>
        <w:t>Сохранять и укреплять здоровье воспитанников через сложившуюся систему физкультурно-оздоровительную работу</w:t>
      </w:r>
      <w:r w:rsidRPr="002826FE">
        <w:rPr>
          <w:sz w:val="28"/>
          <w:szCs w:val="28"/>
        </w:rPr>
        <w:t>;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  <w:r w:rsidRPr="002826FE">
        <w:rPr>
          <w:sz w:val="28"/>
          <w:szCs w:val="28"/>
        </w:rPr>
        <w:tab/>
        <w:t>2.</w:t>
      </w:r>
      <w:r w:rsidR="00510D37">
        <w:rPr>
          <w:sz w:val="28"/>
          <w:szCs w:val="28"/>
        </w:rPr>
        <w:t>Продолжить развитие партнерства в детско-родительском взаимоотношении, направленном на поддержку детской инициативы</w:t>
      </w:r>
      <w:r w:rsidRPr="002826FE">
        <w:rPr>
          <w:sz w:val="28"/>
          <w:szCs w:val="28"/>
        </w:rPr>
        <w:t xml:space="preserve">; 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  <w:r w:rsidRPr="002826FE">
        <w:rPr>
          <w:sz w:val="28"/>
          <w:szCs w:val="28"/>
        </w:rPr>
        <w:tab/>
        <w:t>3.</w:t>
      </w:r>
      <w:r w:rsidR="00510D37">
        <w:rPr>
          <w:sz w:val="28"/>
          <w:szCs w:val="28"/>
        </w:rPr>
        <w:t>Внедрение экспериментальной деятельности в образовательные области для формирования устойчивого, познавательного и развивающего потенциала детей дошкольного возраста.</w:t>
      </w:r>
      <w:r w:rsidRPr="002826FE">
        <w:rPr>
          <w:sz w:val="28"/>
          <w:szCs w:val="28"/>
        </w:rPr>
        <w:t xml:space="preserve"> </w:t>
      </w:r>
    </w:p>
    <w:p w:rsidR="002826FE" w:rsidRPr="002826FE" w:rsidRDefault="002826FE" w:rsidP="002826FE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  <w:r w:rsidRPr="002826FE">
        <w:rPr>
          <w:sz w:val="28"/>
          <w:szCs w:val="28"/>
        </w:rPr>
        <w:tab/>
      </w:r>
    </w:p>
    <w:p w:rsidR="002826FE" w:rsidRPr="00373F1E" w:rsidRDefault="002826FE" w:rsidP="00460C7F">
      <w:pPr>
        <w:rPr>
          <w:sz w:val="28"/>
          <w:szCs w:val="28"/>
        </w:rPr>
      </w:pPr>
    </w:p>
    <w:p w:rsidR="00460C7F" w:rsidRPr="001617A7" w:rsidRDefault="00460C7F" w:rsidP="00460C7F">
      <w:pPr>
        <w:jc w:val="center"/>
        <w:rPr>
          <w:b/>
          <w:sz w:val="28"/>
          <w:szCs w:val="28"/>
        </w:rPr>
      </w:pPr>
      <w:r w:rsidRPr="001617A7">
        <w:rPr>
          <w:b/>
          <w:sz w:val="28"/>
          <w:szCs w:val="28"/>
        </w:rPr>
        <w:t>Анализ работы по годовым задачам.</w:t>
      </w:r>
    </w:p>
    <w:p w:rsidR="00460C7F" w:rsidRPr="001617A7" w:rsidRDefault="00460C7F" w:rsidP="00460C7F">
      <w:pPr>
        <w:jc w:val="right"/>
        <w:rPr>
          <w:i/>
          <w:sz w:val="28"/>
          <w:szCs w:val="28"/>
        </w:rPr>
      </w:pPr>
      <w:r w:rsidRPr="001617A7">
        <w:rPr>
          <w:i/>
          <w:sz w:val="28"/>
          <w:szCs w:val="28"/>
        </w:rPr>
        <w:t>Таблица 7.</w:t>
      </w:r>
    </w:p>
    <w:tbl>
      <w:tblPr>
        <w:tblStyle w:val="1-3"/>
        <w:tblW w:w="15559" w:type="dxa"/>
        <w:tblLook w:val="04A0" w:firstRow="1" w:lastRow="0" w:firstColumn="1" w:lastColumn="0" w:noHBand="0" w:noVBand="1"/>
      </w:tblPr>
      <w:tblGrid>
        <w:gridCol w:w="2596"/>
        <w:gridCol w:w="2840"/>
        <w:gridCol w:w="14"/>
        <w:gridCol w:w="2383"/>
        <w:gridCol w:w="956"/>
        <w:gridCol w:w="3969"/>
        <w:gridCol w:w="2801"/>
      </w:tblGrid>
      <w:tr w:rsidR="00460C7F" w:rsidRPr="006017D9" w:rsidTr="00E20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017D9">
              <w:rPr>
                <w:rFonts w:ascii="Times New Roman" w:hAnsi="Times New Roman" w:cs="Times New Roman"/>
              </w:rPr>
              <w:t>Формы методической работы</w:t>
            </w:r>
          </w:p>
        </w:tc>
        <w:tc>
          <w:tcPr>
            <w:tcW w:w="2854" w:type="dxa"/>
            <w:gridSpan w:val="2"/>
          </w:tcPr>
          <w:p w:rsidR="00460C7F" w:rsidRPr="006017D9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017D9">
              <w:rPr>
                <w:rFonts w:ascii="Times New Roman" w:hAnsi="Times New Roman" w:cs="Times New Roman"/>
                <w:b/>
              </w:rPr>
              <w:t>Тематика вопросов</w:t>
            </w:r>
          </w:p>
        </w:tc>
        <w:tc>
          <w:tcPr>
            <w:tcW w:w="2383" w:type="dxa"/>
          </w:tcPr>
          <w:p w:rsidR="00460C7F" w:rsidRPr="006017D9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017D9"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7726" w:type="dxa"/>
            <w:gridSpan w:val="3"/>
          </w:tcPr>
          <w:p w:rsidR="00460C7F" w:rsidRPr="006017D9" w:rsidRDefault="00460C7F" w:rsidP="00460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017D9">
              <w:rPr>
                <w:rFonts w:ascii="Times New Roman" w:hAnsi="Times New Roman" w:cs="Times New Roman"/>
                <w:b/>
              </w:rPr>
              <w:t>Отметка о проведении</w:t>
            </w:r>
          </w:p>
        </w:tc>
      </w:tr>
      <w:tr w:rsidR="00460C7F" w:rsidRPr="006017D9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b w:val="0"/>
              </w:rPr>
            </w:pPr>
            <w:r>
              <w:t>Педсоветы</w:t>
            </w:r>
          </w:p>
        </w:tc>
        <w:tc>
          <w:tcPr>
            <w:tcW w:w="6193" w:type="dxa"/>
            <w:gridSpan w:val="4"/>
          </w:tcPr>
          <w:p w:rsidR="00460C7F" w:rsidRPr="006017D9" w:rsidRDefault="00CE13DB" w:rsidP="00510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Педсовет №</w:t>
            </w:r>
            <w:r w:rsidR="00510D37">
              <w:t>4</w:t>
            </w:r>
            <w:r w:rsidR="005F5AB6">
              <w:t xml:space="preserve"> «Установочный»</w:t>
            </w:r>
          </w:p>
        </w:tc>
        <w:tc>
          <w:tcPr>
            <w:tcW w:w="3969" w:type="dxa"/>
          </w:tcPr>
          <w:p w:rsidR="00460C7F" w:rsidRPr="006017D9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Август</w:t>
            </w:r>
          </w:p>
        </w:tc>
        <w:tc>
          <w:tcPr>
            <w:tcW w:w="2801" w:type="dxa"/>
          </w:tcPr>
          <w:p w:rsidR="00460C7F" w:rsidRPr="006017D9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460C7F" w:rsidRPr="006017D9" w:rsidTr="00E2060C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 w:val="restart"/>
          </w:tcPr>
          <w:p w:rsidR="00460C7F" w:rsidRDefault="00460C7F" w:rsidP="00460C7F">
            <w:pPr>
              <w:jc w:val="center"/>
              <w:rPr>
                <w:b w:val="0"/>
              </w:rPr>
            </w:pPr>
          </w:p>
        </w:tc>
        <w:tc>
          <w:tcPr>
            <w:tcW w:w="6193" w:type="dxa"/>
            <w:gridSpan w:val="4"/>
          </w:tcPr>
          <w:p w:rsidR="00460C7F" w:rsidRPr="00373F1E" w:rsidRDefault="00CE13DB" w:rsidP="008B1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Педсовет: № </w:t>
            </w:r>
            <w:r w:rsidR="008B1EEC">
              <w:t>5</w:t>
            </w:r>
            <w:r w:rsidR="00460C7F" w:rsidRPr="00373F1E">
              <w:t xml:space="preserve"> тема </w:t>
            </w:r>
            <w:r w:rsidR="008B1EEC">
              <w:t>«Формирование культуры здорового и безопасного образа жизни у детей дошкольного возраста, через использование разнообразных форм, методов и приемов взаимодействия с родителями»</w:t>
            </w:r>
          </w:p>
        </w:tc>
        <w:tc>
          <w:tcPr>
            <w:tcW w:w="3969" w:type="dxa"/>
          </w:tcPr>
          <w:p w:rsidR="00460C7F" w:rsidRDefault="008B1EEC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Октябрь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</w:tr>
      <w:tr w:rsidR="00460C7F" w:rsidRPr="006017D9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/>
          </w:tcPr>
          <w:p w:rsidR="00460C7F" w:rsidRDefault="00460C7F" w:rsidP="00460C7F">
            <w:pPr>
              <w:jc w:val="center"/>
              <w:rPr>
                <w:b w:val="0"/>
              </w:rPr>
            </w:pPr>
          </w:p>
        </w:tc>
        <w:tc>
          <w:tcPr>
            <w:tcW w:w="6193" w:type="dxa"/>
            <w:gridSpan w:val="4"/>
          </w:tcPr>
          <w:p w:rsidR="008B1EEC" w:rsidRPr="008B1EEC" w:rsidRDefault="008B1EEC" w:rsidP="008B1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П</w:t>
            </w:r>
            <w:r w:rsidR="00460C7F">
              <w:t>едсовет№</w:t>
            </w:r>
            <w:r w:rsidR="005E7F8D">
              <w:t xml:space="preserve"> </w:t>
            </w:r>
            <w:r>
              <w:t>6</w:t>
            </w:r>
            <w:r w:rsidRPr="008B1EEC">
              <w:rPr>
                <w:b/>
                <w:bCs/>
              </w:rPr>
              <w:t> </w:t>
            </w:r>
            <w:r w:rsidRPr="008B1EEC">
              <w:rPr>
                <w:bCs/>
              </w:rPr>
              <w:t>«Поддержка детской инициативы, индивидуальности и развитие самостоятельности воспитанников в образовательном процессе»</w:t>
            </w:r>
          </w:p>
          <w:p w:rsidR="00460C7F" w:rsidRPr="00373F1E" w:rsidRDefault="00460C7F" w:rsidP="008B1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460C7F" w:rsidRDefault="008B1EEC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Декабрь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460C7F" w:rsidRPr="006017D9" w:rsidTr="00E2060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/>
          </w:tcPr>
          <w:p w:rsidR="00460C7F" w:rsidRDefault="00460C7F" w:rsidP="00460C7F">
            <w:pPr>
              <w:jc w:val="center"/>
              <w:rPr>
                <w:b w:val="0"/>
              </w:rPr>
            </w:pPr>
          </w:p>
        </w:tc>
        <w:tc>
          <w:tcPr>
            <w:tcW w:w="6193" w:type="dxa"/>
            <w:gridSpan w:val="4"/>
          </w:tcPr>
          <w:p w:rsidR="00460C7F" w:rsidRDefault="00CE13DB" w:rsidP="008B1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Педсовет№</w:t>
            </w:r>
            <w:r w:rsidR="0032049B">
              <w:t>7</w:t>
            </w:r>
            <w:r w:rsidR="008B1EEC">
              <w:t xml:space="preserve"> </w:t>
            </w:r>
            <w:r w:rsidR="008646AE">
              <w:t>Тема</w:t>
            </w:r>
            <w:proofErr w:type="gramStart"/>
            <w:r w:rsidR="008646AE">
              <w:t xml:space="preserve"> </w:t>
            </w:r>
            <w:r w:rsidR="008646AE" w:rsidRPr="008646AE">
              <w:t>:</w:t>
            </w:r>
            <w:proofErr w:type="gramEnd"/>
            <w:r w:rsidR="008646AE" w:rsidRPr="008646AE">
              <w:t xml:space="preserve"> </w:t>
            </w:r>
            <w:r w:rsidR="008B1EEC">
              <w:t>«</w:t>
            </w:r>
            <w:r w:rsidR="0032049B">
              <w:t>Эксперементариум</w:t>
            </w:r>
            <w:r w:rsidR="008B1EEC">
              <w:t>»</w:t>
            </w:r>
          </w:p>
          <w:p w:rsidR="0032049B" w:rsidRDefault="0032049B" w:rsidP="008B1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Педсовет №1 «Эксперементариум» разбор полетов </w:t>
            </w:r>
          </w:p>
          <w:p w:rsidR="0032049B" w:rsidRDefault="0032049B" w:rsidP="008B1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Педсовет № 2 «Итоговый педсовет»                                              </w:t>
            </w:r>
          </w:p>
        </w:tc>
        <w:tc>
          <w:tcPr>
            <w:tcW w:w="3969" w:type="dxa"/>
          </w:tcPr>
          <w:p w:rsidR="00460C7F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Декабрь</w:t>
            </w:r>
          </w:p>
          <w:p w:rsidR="00460C7F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Февраль</w:t>
            </w:r>
          </w:p>
          <w:p w:rsidR="0032049B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Май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32049B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C7F" w:rsidRPr="006017D9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b w:val="0"/>
              </w:rPr>
            </w:pPr>
            <w:r w:rsidRPr="006017D9">
              <w:lastRenderedPageBreak/>
              <w:t>Открытый показ</w:t>
            </w:r>
          </w:p>
        </w:tc>
        <w:tc>
          <w:tcPr>
            <w:tcW w:w="6193" w:type="dxa"/>
            <w:gridSpan w:val="4"/>
          </w:tcPr>
          <w:p w:rsidR="00CE13DB" w:rsidRDefault="00CE13DB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1.Во всех группах по речевому развитию</w:t>
            </w:r>
          </w:p>
          <w:p w:rsidR="00460C7F" w:rsidRDefault="00CE13DB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2.Срез знаний за 1 полугодие</w:t>
            </w:r>
          </w:p>
          <w:p w:rsidR="00460C7F" w:rsidRDefault="00CE13DB" w:rsidP="00CE1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460C7F">
              <w:t>.Срез знаний за полугодие.</w:t>
            </w:r>
          </w:p>
          <w:p w:rsidR="00CE13DB" w:rsidRDefault="00CE13DB" w:rsidP="00CE1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</w:t>
            </w:r>
            <w:r w:rsidRPr="00CE13DB">
              <w:t>«</w:t>
            </w:r>
            <w:r w:rsidR="0032049B">
              <w:t>Открытое занятие</w:t>
            </w:r>
            <w:r w:rsidRPr="00CE13DB">
              <w:t xml:space="preserve"> в средней группе.</w:t>
            </w:r>
          </w:p>
          <w:p w:rsidR="0032049B" w:rsidRPr="006017D9" w:rsidRDefault="00CE13DB" w:rsidP="00C92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 </w:t>
            </w:r>
            <w:r w:rsidR="0032049B">
              <w:t>Открытое занятие в</w:t>
            </w:r>
            <w:r w:rsidRPr="00CE13DB">
              <w:t xml:space="preserve"> старшей группе</w:t>
            </w:r>
          </w:p>
        </w:tc>
        <w:tc>
          <w:tcPr>
            <w:tcW w:w="3969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Октябрь</w:t>
            </w:r>
            <w:r w:rsidR="00CE13DB">
              <w:t xml:space="preserve"> декабрь </w:t>
            </w:r>
          </w:p>
          <w:p w:rsidR="00460C7F" w:rsidRDefault="00CE13DB" w:rsidP="00CE1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Февраль-март </w:t>
            </w:r>
          </w:p>
          <w:p w:rsidR="00CE13DB" w:rsidRDefault="00CE13DB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Апрель-май</w:t>
            </w:r>
          </w:p>
          <w:p w:rsidR="00CE13DB" w:rsidRPr="006017D9" w:rsidRDefault="00CE13DB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7D9">
              <w:t>+</w:t>
            </w:r>
          </w:p>
          <w:p w:rsidR="00460C7F" w:rsidRPr="006017D9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60C7F" w:rsidRPr="006017D9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13DB" w:rsidRPr="006017D9" w:rsidRDefault="00CE13DB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C7F" w:rsidRPr="006017D9" w:rsidTr="00E2060C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b w:val="0"/>
              </w:rPr>
            </w:pPr>
            <w:r>
              <w:t>Мастер-класс</w:t>
            </w:r>
          </w:p>
        </w:tc>
        <w:tc>
          <w:tcPr>
            <w:tcW w:w="6193" w:type="dxa"/>
            <w:gridSpan w:val="4"/>
          </w:tcPr>
          <w:p w:rsidR="00460C7F" w:rsidRDefault="0032049B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1.«Мы играем в игры на развитие логики </w:t>
            </w:r>
            <w:proofErr w:type="gramStart"/>
            <w:r>
              <w:t>м</w:t>
            </w:r>
            <w:proofErr w:type="gramEnd"/>
            <w:r>
              <w:t xml:space="preserve"> мышления»- </w:t>
            </w:r>
          </w:p>
          <w:p w:rsidR="0032049B" w:rsidRPr="00E105CA" w:rsidRDefault="0032049B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 </w:t>
            </w:r>
            <w:r w:rsidRPr="0032049B">
              <w:t>«Секреты в работе учителя-логопеда по постановке и автоматизации звуков»</w:t>
            </w:r>
          </w:p>
        </w:tc>
        <w:tc>
          <w:tcPr>
            <w:tcW w:w="3969" w:type="dxa"/>
          </w:tcPr>
          <w:p w:rsidR="00460C7F" w:rsidRDefault="00CE13DB" w:rsidP="00C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</w:t>
            </w:r>
            <w:r w:rsidR="0032049B">
              <w:t xml:space="preserve">                  Ноябрь</w:t>
            </w:r>
          </w:p>
          <w:p w:rsidR="0032049B" w:rsidRDefault="0032049B" w:rsidP="00C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049B" w:rsidRDefault="0032049B" w:rsidP="00C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Декабрь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0C7F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32049B" w:rsidRPr="006017D9" w:rsidRDefault="0032049B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C7F" w:rsidRPr="006017D9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Default="00460C7F" w:rsidP="00460C7F">
            <w:pPr>
              <w:jc w:val="center"/>
              <w:rPr>
                <w:b w:val="0"/>
              </w:rPr>
            </w:pPr>
            <w:r>
              <w:t>Консультации</w:t>
            </w:r>
          </w:p>
          <w:p w:rsidR="00460C7F" w:rsidRDefault="00460C7F" w:rsidP="00460C7F">
            <w:pPr>
              <w:jc w:val="center"/>
              <w:rPr>
                <w:b w:val="0"/>
              </w:rPr>
            </w:pPr>
          </w:p>
        </w:tc>
        <w:tc>
          <w:tcPr>
            <w:tcW w:w="6193" w:type="dxa"/>
            <w:gridSpan w:val="4"/>
          </w:tcPr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1.Консультация «Самообразование педагогов ДОУ. 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Консультация «Познавательно-речевое развитие детей посредством интеллектуальных игр».</w:t>
            </w:r>
          </w:p>
          <w:p w:rsidR="00460C7F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Индивидуальные консультации для воспитателей по подготовке к открытым показам НОД.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</w:t>
            </w:r>
            <w:r w:rsidRPr="004F69D3">
              <w:t>Консультация «Познавательно-речевое развитие детей в условиях ДОУ».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5.Консультация «Организация оздоровительных мероприятий в ДОУ»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6.«Трудовое воспитание дошкольников в семье»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</w:t>
            </w:r>
            <w:r w:rsidRPr="004F69D3">
              <w:t>Консультация «Нетрадиционные формы работы педагога с детьми»</w:t>
            </w:r>
          </w:p>
          <w:p w:rsidR="004F69D3" w:rsidRDefault="004F69D3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Сентябрь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F69D3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</w:t>
            </w:r>
            <w:r w:rsidR="00460C7F">
              <w:t>Октябрь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Январь</w:t>
            </w:r>
          </w:p>
          <w:p w:rsidR="00460C7F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Март</w:t>
            </w:r>
          </w:p>
          <w:p w:rsidR="00460C7F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Апрель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69D3" w:rsidRPr="006017D9" w:rsidRDefault="004F69D3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май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+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293FFE" w:rsidP="004F6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</w:t>
            </w:r>
            <w:r w:rsidR="004F69D3">
              <w:t>+</w:t>
            </w: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  <w:p w:rsidR="004F69D3" w:rsidRPr="006017D9" w:rsidRDefault="004F69D3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460C7F" w:rsidRPr="006017D9" w:rsidTr="00E2060C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b w:val="0"/>
              </w:rPr>
            </w:pPr>
            <w:r w:rsidRPr="006017D9">
              <w:t>Праздники, развлечения</w:t>
            </w:r>
          </w:p>
        </w:tc>
        <w:tc>
          <w:tcPr>
            <w:tcW w:w="6193" w:type="dxa"/>
            <w:gridSpan w:val="4"/>
          </w:tcPr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1.«Осенины»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2.«Новогодние утренники»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3.«Святки»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«23 Февраля»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5.«8марта»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  9 мая </w:t>
            </w:r>
          </w:p>
          <w:p w:rsidR="00FA37EE" w:rsidRDefault="00FA37EE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Зарница</w:t>
            </w:r>
          </w:p>
          <w:p w:rsidR="00460C7F" w:rsidRDefault="00FA37EE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460C7F">
              <w:t>.Выпускной.</w:t>
            </w:r>
          </w:p>
          <w:p w:rsidR="00460C7F" w:rsidRDefault="00460C7F" w:rsidP="00460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Октябрь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Декабрь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Январь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Февраль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Март</w:t>
            </w:r>
          </w:p>
          <w:p w:rsidR="00460C7F" w:rsidRDefault="00FA37EE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Май</w:t>
            </w:r>
          </w:p>
          <w:p w:rsidR="00FA37EE" w:rsidRPr="006017D9" w:rsidRDefault="00FA37EE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Май</w:t>
            </w: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  <w:p w:rsidR="00460C7F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0C7F" w:rsidRPr="006017D9" w:rsidRDefault="00460C7F" w:rsidP="00460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C7F" w:rsidRPr="006017D9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460C7F" w:rsidRPr="006017D9" w:rsidRDefault="00460C7F" w:rsidP="00460C7F">
            <w:pPr>
              <w:jc w:val="center"/>
              <w:rPr>
                <w:b w:val="0"/>
              </w:rPr>
            </w:pPr>
          </w:p>
        </w:tc>
        <w:tc>
          <w:tcPr>
            <w:tcW w:w="2840" w:type="dxa"/>
          </w:tcPr>
          <w:p w:rsidR="00460C7F" w:rsidRPr="00EE5E7C" w:rsidRDefault="00460C7F" w:rsidP="00460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22" w:type="dxa"/>
            <w:gridSpan w:val="4"/>
          </w:tcPr>
          <w:p w:rsidR="00460C7F" w:rsidRPr="00E105CA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:rsidR="00460C7F" w:rsidRDefault="00460C7F" w:rsidP="00460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460C7F" w:rsidRDefault="00460C7F" w:rsidP="00460C7F">
      <w:pPr>
        <w:rPr>
          <w:sz w:val="28"/>
          <w:szCs w:val="28"/>
        </w:rPr>
      </w:pPr>
      <w:r>
        <w:rPr>
          <w:sz w:val="28"/>
          <w:szCs w:val="28"/>
        </w:rPr>
        <w:t>Из таблицы № 6 видно, все намеченные меропр</w:t>
      </w:r>
      <w:r w:rsidR="00306295">
        <w:rPr>
          <w:sz w:val="28"/>
          <w:szCs w:val="28"/>
        </w:rPr>
        <w:t>иятия</w:t>
      </w:r>
      <w:r w:rsidR="005E7F8D">
        <w:rPr>
          <w:sz w:val="28"/>
          <w:szCs w:val="28"/>
        </w:rPr>
        <w:t xml:space="preserve"> по годовым задачам на 202</w:t>
      </w:r>
      <w:r w:rsidR="00FA37EE">
        <w:rPr>
          <w:sz w:val="28"/>
          <w:szCs w:val="28"/>
        </w:rPr>
        <w:t>3</w:t>
      </w:r>
      <w:r w:rsidR="005E7F8D">
        <w:rPr>
          <w:sz w:val="28"/>
          <w:szCs w:val="28"/>
        </w:rPr>
        <w:t>-202</w:t>
      </w:r>
      <w:r w:rsidR="00FA37EE">
        <w:rPr>
          <w:sz w:val="28"/>
          <w:szCs w:val="28"/>
        </w:rPr>
        <w:t>4</w:t>
      </w:r>
      <w:r w:rsidR="005E7F8D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 выполнены в полном объеме.</w:t>
      </w:r>
    </w:p>
    <w:p w:rsidR="00460C7F" w:rsidRPr="00251326" w:rsidRDefault="00460C7F" w:rsidP="00460C7F">
      <w:pPr>
        <w:rPr>
          <w:rFonts w:eastAsia="Calibri"/>
          <w:sz w:val="28"/>
          <w:szCs w:val="28"/>
        </w:rPr>
      </w:pPr>
    </w:p>
    <w:p w:rsidR="00460C7F" w:rsidRPr="00460C7F" w:rsidRDefault="00460C7F" w:rsidP="00460C7F">
      <w:pPr>
        <w:rPr>
          <w:sz w:val="28"/>
          <w:szCs w:val="28"/>
        </w:rPr>
      </w:pPr>
      <w:r w:rsidRPr="0065534F">
        <w:rPr>
          <w:rFonts w:eastAsia="Calibri"/>
          <w:b/>
          <w:bCs/>
          <w:i/>
          <w:sz w:val="28"/>
          <w:szCs w:val="28"/>
        </w:rPr>
        <w:t>1.6.</w:t>
      </w:r>
      <w:r w:rsidRPr="006017D9">
        <w:rPr>
          <w:sz w:val="28"/>
          <w:szCs w:val="28"/>
        </w:rPr>
        <w:t xml:space="preserve"> </w:t>
      </w:r>
      <w:r w:rsidRPr="0065534F">
        <w:rPr>
          <w:b/>
          <w:i/>
          <w:sz w:val="28"/>
          <w:szCs w:val="28"/>
        </w:rPr>
        <w:t>Взаимодействие с родителями воспитанников.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с родителями строилась с использованием консультаций, практических собраний, круглых столов, участие родителей в конкурсах различного уровня.  Практикуются коллективные формы работы: родительские собрания, совместные праздники; индивидуальные формы: беседы, консультации, наглядно-информационные: уголок для родителей.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Проводится анкетирование для изучения запросов семьи, заполняется социальный паспорт семьи в целях изучения состояния, выявления семей группы риска, склонных к нарушениям прав ребенка.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полученными данными, коллектив  ДОУ строит свою работу с родителями. Проанализировав анкеты, мы пришли к выводу, что: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Качеством образования довольны – 90% родителей;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хотели бы получать более полную информацию о своих детях – 53%;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хотят получать советы по общению с детьми – 57%;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хотят участвовать в жизни ДОУ – 28%;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хотят знать больше об успехах и трудностях своего ребенка – 93%;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удовлетворены работой педагогов ДОУ – 97%. 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будущий год планируется </w:t>
      </w:r>
      <w:r w:rsidR="005F2E3C">
        <w:rPr>
          <w:sz w:val="28"/>
          <w:szCs w:val="28"/>
        </w:rPr>
        <w:t>более активно</w:t>
      </w:r>
      <w:r>
        <w:rPr>
          <w:sz w:val="28"/>
          <w:szCs w:val="28"/>
        </w:rPr>
        <w:t xml:space="preserve">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</w:t>
      </w:r>
    </w:p>
    <w:p w:rsidR="00460C7F" w:rsidRDefault="00460C7F" w:rsidP="00460C7F">
      <w:pPr>
        <w:shd w:val="clear" w:color="auto" w:fill="FFFFFF"/>
        <w:spacing w:before="225" w:after="225"/>
        <w:contextualSpacing/>
        <w:jc w:val="center"/>
        <w:rPr>
          <w:b/>
          <w:sz w:val="28"/>
          <w:szCs w:val="28"/>
        </w:rPr>
      </w:pPr>
    </w:p>
    <w:p w:rsidR="00BF0D4E" w:rsidRPr="006909AC" w:rsidRDefault="00BF0D4E" w:rsidP="00BF0D4E">
      <w:pPr>
        <w:contextualSpacing/>
        <w:jc w:val="center"/>
        <w:rPr>
          <w:rFonts w:eastAsia="Calibri"/>
          <w:b/>
          <w:sz w:val="28"/>
          <w:szCs w:val="28"/>
        </w:rPr>
      </w:pPr>
      <w:r w:rsidRPr="006909AC">
        <w:rPr>
          <w:rFonts w:eastAsia="Calibri"/>
          <w:b/>
          <w:sz w:val="28"/>
          <w:szCs w:val="28"/>
        </w:rPr>
        <w:t>Поясн</w:t>
      </w:r>
      <w:r w:rsidR="002826FE">
        <w:rPr>
          <w:rFonts w:eastAsia="Calibri"/>
          <w:b/>
          <w:sz w:val="28"/>
          <w:szCs w:val="28"/>
        </w:rPr>
        <w:t>итель</w:t>
      </w:r>
      <w:r w:rsidR="005E7F8D">
        <w:rPr>
          <w:rFonts w:eastAsia="Calibri"/>
          <w:b/>
          <w:sz w:val="28"/>
          <w:szCs w:val="28"/>
        </w:rPr>
        <w:t>ная записка к плану на 202</w:t>
      </w:r>
      <w:r w:rsidR="002F406D">
        <w:rPr>
          <w:rFonts w:eastAsia="Calibri"/>
          <w:b/>
          <w:sz w:val="28"/>
          <w:szCs w:val="28"/>
        </w:rPr>
        <w:t>4</w:t>
      </w:r>
      <w:r w:rsidR="005E7F8D">
        <w:rPr>
          <w:rFonts w:eastAsia="Calibri"/>
          <w:b/>
          <w:sz w:val="28"/>
          <w:szCs w:val="28"/>
        </w:rPr>
        <w:t>-202</w:t>
      </w:r>
      <w:r w:rsidR="002F406D">
        <w:rPr>
          <w:rFonts w:eastAsia="Calibri"/>
          <w:b/>
          <w:sz w:val="28"/>
          <w:szCs w:val="28"/>
        </w:rPr>
        <w:t>5</w:t>
      </w:r>
      <w:r w:rsidRPr="006909AC">
        <w:rPr>
          <w:rFonts w:eastAsia="Calibri"/>
          <w:b/>
          <w:sz w:val="28"/>
          <w:szCs w:val="28"/>
        </w:rPr>
        <w:t>учебный год.</w:t>
      </w:r>
    </w:p>
    <w:p w:rsidR="00BF0D4E" w:rsidRPr="006909AC" w:rsidRDefault="00BF0D4E" w:rsidP="00BF0D4E">
      <w:pPr>
        <w:contextualSpacing/>
        <w:rPr>
          <w:rFonts w:eastAsia="Calibri"/>
          <w:sz w:val="28"/>
          <w:szCs w:val="28"/>
        </w:rPr>
      </w:pPr>
      <w:r w:rsidRPr="006909AC">
        <w:rPr>
          <w:rFonts w:eastAsia="Calibri"/>
          <w:sz w:val="28"/>
          <w:szCs w:val="28"/>
        </w:rPr>
        <w:t>Учебный</w:t>
      </w:r>
      <w:r>
        <w:rPr>
          <w:rFonts w:eastAsia="Calibri"/>
          <w:sz w:val="28"/>
          <w:szCs w:val="28"/>
        </w:rPr>
        <w:t xml:space="preserve"> п</w:t>
      </w:r>
      <w:r w:rsidR="00DB7CB5">
        <w:rPr>
          <w:rFonts w:eastAsia="Calibri"/>
          <w:sz w:val="28"/>
          <w:szCs w:val="28"/>
        </w:rPr>
        <w:t>лан МБДОУ детский сад «Огонёк</w:t>
      </w:r>
      <w:r w:rsidRPr="006909AC">
        <w:rPr>
          <w:rFonts w:eastAsia="Calibri"/>
          <w:sz w:val="28"/>
          <w:szCs w:val="28"/>
        </w:rPr>
        <w:t>» составлен в соответствии:</w:t>
      </w:r>
    </w:p>
    <w:p w:rsidR="00BF0D4E" w:rsidRPr="006909AC" w:rsidRDefault="00BF0D4E" w:rsidP="00BF0D4E">
      <w:pPr>
        <w:contextualSpacing/>
        <w:rPr>
          <w:rFonts w:eastAsia="Calibri"/>
          <w:sz w:val="28"/>
          <w:szCs w:val="28"/>
        </w:rPr>
      </w:pPr>
      <w:r w:rsidRPr="006909AC">
        <w:rPr>
          <w:rFonts w:eastAsia="Calibri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BF0D4E" w:rsidRPr="006909AC" w:rsidRDefault="00BF0D4E" w:rsidP="00BF0D4E">
      <w:pPr>
        <w:contextualSpacing/>
        <w:rPr>
          <w:rFonts w:eastAsia="Calibri"/>
          <w:sz w:val="28"/>
          <w:szCs w:val="28"/>
        </w:rPr>
      </w:pPr>
      <w:r w:rsidRPr="006909AC">
        <w:rPr>
          <w:rFonts w:eastAsia="Calibri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BF0D4E" w:rsidRPr="006909AC" w:rsidRDefault="00BF0D4E" w:rsidP="00BF0D4E">
      <w:pPr>
        <w:contextualSpacing/>
        <w:rPr>
          <w:rFonts w:eastAsia="Calibri"/>
          <w:sz w:val="28"/>
          <w:szCs w:val="28"/>
        </w:rPr>
      </w:pPr>
      <w:r w:rsidRPr="006909AC">
        <w:rPr>
          <w:rFonts w:eastAsia="Calibri"/>
          <w:sz w:val="28"/>
          <w:szCs w:val="28"/>
        </w:rPr>
        <w:t xml:space="preserve"> - Приказом </w:t>
      </w:r>
      <w:proofErr w:type="spellStart"/>
      <w:r w:rsidRPr="006909AC">
        <w:rPr>
          <w:rFonts w:eastAsia="Calibri"/>
          <w:sz w:val="28"/>
          <w:szCs w:val="28"/>
        </w:rPr>
        <w:t>Минобрнауки</w:t>
      </w:r>
      <w:proofErr w:type="spellEnd"/>
      <w:r w:rsidRPr="006909AC">
        <w:rPr>
          <w:rFonts w:eastAsia="Calibri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</w:t>
      </w:r>
      <w:r w:rsidR="002F406D">
        <w:rPr>
          <w:rFonts w:eastAsia="Calibri"/>
          <w:sz w:val="28"/>
          <w:szCs w:val="28"/>
        </w:rPr>
        <w:t>ФОП</w:t>
      </w:r>
      <w:r w:rsidRPr="006909AC">
        <w:rPr>
          <w:rFonts w:eastAsia="Calibri"/>
          <w:sz w:val="28"/>
          <w:szCs w:val="28"/>
        </w:rPr>
        <w:t xml:space="preserve"> – образовательным программам дошкольного образования»;</w:t>
      </w:r>
    </w:p>
    <w:p w:rsidR="00BF0D4E" w:rsidRPr="006909AC" w:rsidRDefault="00BF0D4E" w:rsidP="00BF0D4E">
      <w:pPr>
        <w:contextualSpacing/>
        <w:rPr>
          <w:rFonts w:eastAsia="Calibri"/>
          <w:sz w:val="28"/>
          <w:szCs w:val="28"/>
        </w:rPr>
      </w:pPr>
      <w:r w:rsidRPr="006909AC">
        <w:rPr>
          <w:rFonts w:eastAsia="Calibri"/>
          <w:sz w:val="28"/>
          <w:szCs w:val="28"/>
        </w:rPr>
        <w:t xml:space="preserve"> - Концепция дошкольного воспитания;</w:t>
      </w:r>
    </w:p>
    <w:p w:rsidR="00BF0D4E" w:rsidRPr="0073786A" w:rsidRDefault="00BF0D4E" w:rsidP="00BF0D4E">
      <w:pPr>
        <w:contextualSpacing/>
        <w:jc w:val="both"/>
        <w:rPr>
          <w:sz w:val="28"/>
          <w:szCs w:val="28"/>
        </w:rPr>
      </w:pPr>
      <w:r w:rsidRPr="0073786A">
        <w:rPr>
          <w:sz w:val="28"/>
          <w:szCs w:val="28"/>
        </w:rPr>
        <w:t>- СанПиН 2.4.1.3049-13 «Санитарно — эпидемиологические требования к устройству, содержанию и организ</w:t>
      </w:r>
      <w:r w:rsidR="00566C2D">
        <w:rPr>
          <w:sz w:val="28"/>
          <w:szCs w:val="28"/>
        </w:rPr>
        <w:t>ации режима работы в ДОУ»  от 18.12.2015</w:t>
      </w:r>
      <w:r w:rsidRPr="0073786A">
        <w:rPr>
          <w:sz w:val="28"/>
          <w:szCs w:val="28"/>
        </w:rPr>
        <w:t>. Регистрационный номер</w:t>
      </w:r>
      <w:r w:rsidR="00566C2D">
        <w:rPr>
          <w:sz w:val="28"/>
          <w:szCs w:val="28"/>
        </w:rPr>
        <w:t xml:space="preserve"> 22.28.01.000.м.000091.12.15</w:t>
      </w:r>
      <w:r w:rsidRPr="0073786A">
        <w:rPr>
          <w:sz w:val="28"/>
          <w:szCs w:val="28"/>
        </w:rPr>
        <w:t>.  </w:t>
      </w:r>
    </w:p>
    <w:p w:rsidR="00BF0D4E" w:rsidRPr="006E3EF5" w:rsidRDefault="00BF0D4E" w:rsidP="00BF0D4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6E3EF5">
        <w:rPr>
          <w:bCs/>
          <w:sz w:val="28"/>
          <w:szCs w:val="28"/>
        </w:rPr>
        <w:t>Исходя,  из анал</w:t>
      </w:r>
      <w:r w:rsidR="00223ACB" w:rsidRPr="006E3EF5">
        <w:rPr>
          <w:bCs/>
          <w:sz w:val="28"/>
          <w:szCs w:val="28"/>
        </w:rPr>
        <w:t>иза работы детского сада за 20</w:t>
      </w:r>
      <w:r w:rsidR="006E3EF5">
        <w:rPr>
          <w:bCs/>
          <w:sz w:val="28"/>
          <w:szCs w:val="28"/>
        </w:rPr>
        <w:t>2</w:t>
      </w:r>
      <w:r w:rsidR="002D2F78">
        <w:rPr>
          <w:bCs/>
          <w:sz w:val="28"/>
          <w:szCs w:val="28"/>
        </w:rPr>
        <w:t>4</w:t>
      </w:r>
      <w:r w:rsidR="00223ACB" w:rsidRPr="006E3EF5">
        <w:rPr>
          <w:bCs/>
          <w:sz w:val="28"/>
          <w:szCs w:val="28"/>
        </w:rPr>
        <w:t>-20</w:t>
      </w:r>
      <w:r w:rsidR="006E3EF5">
        <w:rPr>
          <w:bCs/>
          <w:sz w:val="28"/>
          <w:szCs w:val="28"/>
        </w:rPr>
        <w:t>2</w:t>
      </w:r>
      <w:r w:rsidR="002D2F78">
        <w:rPr>
          <w:bCs/>
          <w:sz w:val="28"/>
          <w:szCs w:val="28"/>
        </w:rPr>
        <w:t>5</w:t>
      </w:r>
      <w:bookmarkStart w:id="0" w:name="_GoBack"/>
      <w:bookmarkEnd w:id="0"/>
      <w:r w:rsidRPr="006E3EF5">
        <w:rPr>
          <w:bCs/>
          <w:sz w:val="28"/>
          <w:szCs w:val="28"/>
        </w:rPr>
        <w:t xml:space="preserve"> учебный год, педагогический коллектив МБДОУ решил работать по </w:t>
      </w:r>
      <w:r w:rsidR="002F406D">
        <w:rPr>
          <w:b/>
          <w:bCs/>
          <w:sz w:val="28"/>
          <w:szCs w:val="28"/>
        </w:rPr>
        <w:t>направлению «Патриотического воспитания»</w:t>
      </w:r>
    </w:p>
    <w:p w:rsidR="002826FE" w:rsidRPr="006E3EF5" w:rsidRDefault="00BF0D4E" w:rsidP="00BF0D4E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6E3EF5">
        <w:rPr>
          <w:bCs/>
          <w:sz w:val="28"/>
          <w:szCs w:val="28"/>
        </w:rPr>
        <w:t>Поэтому   перед коллективом стоят следующие цели и задачи:</w:t>
      </w:r>
    </w:p>
    <w:p w:rsidR="00FA37EE" w:rsidRPr="002826FE" w:rsidRDefault="00FA37EE" w:rsidP="00FA37EE">
      <w:pPr>
        <w:rPr>
          <w:sz w:val="28"/>
          <w:szCs w:val="28"/>
        </w:rPr>
      </w:pPr>
      <w:r w:rsidRPr="002826FE">
        <w:rPr>
          <w:sz w:val="28"/>
          <w:szCs w:val="28"/>
        </w:rPr>
        <w:lastRenderedPageBreak/>
        <w:t>ЦЕЛЬ</w:t>
      </w:r>
      <w:r w:rsidR="002F406D">
        <w:rPr>
          <w:sz w:val="28"/>
          <w:szCs w:val="28"/>
        </w:rPr>
        <w:t>:</w:t>
      </w:r>
      <w:r w:rsidR="002F406D" w:rsidRPr="002F406D">
        <w:t xml:space="preserve"> </w:t>
      </w:r>
      <w:r w:rsidR="002F406D" w:rsidRPr="002F406D">
        <w:rPr>
          <w:sz w:val="28"/>
          <w:szCs w:val="28"/>
        </w:rPr>
        <w:t xml:space="preserve">создание условий для максимального раскрытия индивидуального возрастного потенциала, всестороннего, гармоничного развития каждого ребенка и социально ответственной личности в условиях реализации ФОП </w:t>
      </w:r>
      <w:proofErr w:type="gramStart"/>
      <w:r w:rsidR="002F406D" w:rsidRPr="002F406D">
        <w:rPr>
          <w:sz w:val="28"/>
          <w:szCs w:val="28"/>
        </w:rPr>
        <w:t>ДО</w:t>
      </w:r>
      <w:proofErr w:type="gramEnd"/>
      <w:r w:rsidR="002F406D" w:rsidRPr="002F406D">
        <w:rPr>
          <w:sz w:val="28"/>
          <w:szCs w:val="28"/>
        </w:rPr>
        <w:t xml:space="preserve">. </w:t>
      </w:r>
      <w:r w:rsidRPr="002826FE">
        <w:rPr>
          <w:sz w:val="28"/>
          <w:szCs w:val="28"/>
        </w:rPr>
        <w:t xml:space="preserve"> </w:t>
      </w:r>
    </w:p>
    <w:p w:rsidR="00FA37EE" w:rsidRPr="002826FE" w:rsidRDefault="00FA37EE" w:rsidP="00FA37EE">
      <w:pPr>
        <w:rPr>
          <w:sz w:val="28"/>
          <w:szCs w:val="28"/>
        </w:rPr>
      </w:pPr>
      <w:r w:rsidRPr="002826FE">
        <w:rPr>
          <w:sz w:val="28"/>
          <w:szCs w:val="28"/>
        </w:rPr>
        <w:t>ЗАДА</w:t>
      </w:r>
      <w:r>
        <w:rPr>
          <w:sz w:val="28"/>
          <w:szCs w:val="28"/>
        </w:rPr>
        <w:t>ЧИ</w:t>
      </w:r>
    </w:p>
    <w:p w:rsidR="002F406D" w:rsidRPr="002F406D" w:rsidRDefault="00FA37EE" w:rsidP="002F406D">
      <w:pPr>
        <w:rPr>
          <w:sz w:val="28"/>
          <w:szCs w:val="28"/>
        </w:rPr>
      </w:pPr>
      <w:r w:rsidRPr="002826FE">
        <w:rPr>
          <w:sz w:val="28"/>
          <w:szCs w:val="28"/>
        </w:rPr>
        <w:t xml:space="preserve"> </w:t>
      </w:r>
      <w:r w:rsidRPr="002826FE">
        <w:rPr>
          <w:sz w:val="28"/>
          <w:szCs w:val="28"/>
        </w:rPr>
        <w:tab/>
      </w:r>
      <w:r w:rsidR="002F406D" w:rsidRPr="002F406D">
        <w:rPr>
          <w:sz w:val="28"/>
          <w:szCs w:val="28"/>
        </w:rPr>
        <w:t>1. Сохранять и укреплять здоровье воспитанников через сложившуюся систему физкультурно-оздоровительную работы.</w:t>
      </w:r>
    </w:p>
    <w:p w:rsidR="002F406D" w:rsidRPr="002F406D" w:rsidRDefault="002F406D" w:rsidP="002F406D">
      <w:pPr>
        <w:rPr>
          <w:sz w:val="28"/>
          <w:szCs w:val="28"/>
        </w:rPr>
      </w:pPr>
      <w:r w:rsidRPr="002F406D">
        <w:rPr>
          <w:sz w:val="28"/>
          <w:szCs w:val="28"/>
        </w:rPr>
        <w:t xml:space="preserve"> 2. Создать условия для формирования  финансовой грамотности у детей дошкольного возраста.</w:t>
      </w:r>
    </w:p>
    <w:p w:rsidR="002F406D" w:rsidRDefault="002F406D" w:rsidP="002F406D">
      <w:pPr>
        <w:rPr>
          <w:b/>
          <w:bCs/>
          <w:sz w:val="28"/>
          <w:szCs w:val="28"/>
        </w:rPr>
      </w:pPr>
      <w:r w:rsidRPr="002F406D">
        <w:rPr>
          <w:sz w:val="28"/>
          <w:szCs w:val="28"/>
        </w:rPr>
        <w:t>3. Совершенствование совмест</w:t>
      </w:r>
      <w:r w:rsidR="00E53DE6">
        <w:rPr>
          <w:sz w:val="28"/>
          <w:szCs w:val="28"/>
        </w:rPr>
        <w:t>ной  работы МБДОУ д/с «Огонёк</w:t>
      </w:r>
      <w:r w:rsidRPr="002F406D">
        <w:rPr>
          <w:sz w:val="28"/>
          <w:szCs w:val="28"/>
        </w:rPr>
        <w:t>» и семьи, вовлечение родителей в процессе патриотического воспитания дошкольников.</w:t>
      </w:r>
      <w:r w:rsidR="004F0700" w:rsidRPr="006E3EF5">
        <w:rPr>
          <w:b/>
          <w:bCs/>
          <w:sz w:val="28"/>
          <w:szCs w:val="28"/>
        </w:rPr>
        <w:t xml:space="preserve"> </w:t>
      </w:r>
    </w:p>
    <w:p w:rsidR="004F0700" w:rsidRPr="006E3EF5" w:rsidRDefault="004F0700" w:rsidP="002F406D">
      <w:pPr>
        <w:rPr>
          <w:b/>
          <w:sz w:val="28"/>
          <w:szCs w:val="28"/>
        </w:rPr>
      </w:pPr>
      <w:r w:rsidRPr="006E3EF5">
        <w:rPr>
          <w:b/>
          <w:bCs/>
          <w:sz w:val="28"/>
          <w:szCs w:val="28"/>
        </w:rPr>
        <w:t>Совершенствовать работу по развитию воспитанников в соответствии</w:t>
      </w:r>
      <w:r w:rsidR="00296823">
        <w:rPr>
          <w:b/>
          <w:bCs/>
          <w:sz w:val="28"/>
          <w:szCs w:val="28"/>
        </w:rPr>
        <w:t xml:space="preserve"> </w:t>
      </w:r>
      <w:r w:rsidRPr="006E3EF5">
        <w:rPr>
          <w:b/>
          <w:bCs/>
          <w:sz w:val="28"/>
          <w:szCs w:val="28"/>
        </w:rPr>
        <w:t xml:space="preserve">с ФГОС </w:t>
      </w:r>
      <w:proofErr w:type="gramStart"/>
      <w:r w:rsidRPr="006E3EF5">
        <w:rPr>
          <w:b/>
          <w:bCs/>
          <w:sz w:val="28"/>
          <w:szCs w:val="28"/>
        </w:rPr>
        <w:t>ДО</w:t>
      </w:r>
      <w:proofErr w:type="gramEnd"/>
      <w:r w:rsidRPr="006E3EF5">
        <w:rPr>
          <w:b/>
          <w:bCs/>
          <w:sz w:val="28"/>
          <w:szCs w:val="28"/>
        </w:rPr>
        <w:t xml:space="preserve"> через: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2F406D">
        <w:rPr>
          <w:b/>
          <w:bCs/>
          <w:sz w:val="28"/>
          <w:szCs w:val="28"/>
        </w:rPr>
        <w:t>сновные направления работы детского сада с воспитанниками и родителями: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 xml:space="preserve">патриотическое воспитание; 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 xml:space="preserve">физкультурно – оздоровительное воспитание; 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>инклюзивное образование;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>психологическое сопровождение дошкольников;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>логопедическое сопровождение;</w:t>
      </w:r>
    </w:p>
    <w:p w:rsidR="002F406D" w:rsidRPr="002F406D" w:rsidRDefault="002F406D" w:rsidP="002F406D">
      <w:pPr>
        <w:rPr>
          <w:b/>
          <w:bCs/>
          <w:sz w:val="28"/>
          <w:szCs w:val="28"/>
        </w:rPr>
      </w:pPr>
      <w:r w:rsidRPr="002F406D">
        <w:rPr>
          <w:b/>
          <w:bCs/>
          <w:sz w:val="28"/>
          <w:szCs w:val="28"/>
        </w:rPr>
        <w:t>консультационный пункт «Мы вместе» (для родителей детей, не посещающих детский сад);</w:t>
      </w:r>
    </w:p>
    <w:p w:rsidR="002F406D" w:rsidRDefault="002F406D" w:rsidP="002F406D">
      <w:pPr>
        <w:rPr>
          <w:b/>
        </w:rPr>
      </w:pPr>
      <w:r w:rsidRPr="002F406D">
        <w:rPr>
          <w:b/>
          <w:bCs/>
          <w:sz w:val="28"/>
          <w:szCs w:val="28"/>
        </w:rPr>
        <w:t xml:space="preserve"> </w:t>
      </w:r>
      <w:r w:rsidR="00E42210">
        <w:rPr>
          <w:b/>
        </w:rPr>
        <w:t xml:space="preserve">                                  </w:t>
      </w:r>
    </w:p>
    <w:p w:rsidR="00C06812" w:rsidRPr="00240899" w:rsidRDefault="00E42210" w:rsidP="002F406D">
      <w:pPr>
        <w:rPr>
          <w:sz w:val="28"/>
          <w:szCs w:val="28"/>
        </w:rPr>
      </w:pPr>
      <w:r>
        <w:rPr>
          <w:b/>
        </w:rPr>
        <w:t xml:space="preserve">   </w:t>
      </w:r>
      <w:r w:rsidRPr="00110DC4">
        <w:rPr>
          <w:sz w:val="28"/>
          <w:szCs w:val="28"/>
        </w:rPr>
        <w:t>СИСТЕМА НЕПРЕРЫВНОГО ПОВЫШЕНИЯ КВАЛИФИКАЦИИ ПЕДАГОГОВ</w:t>
      </w:r>
    </w:p>
    <w:p w:rsidR="00C06812" w:rsidRPr="004B506D" w:rsidRDefault="00C06812" w:rsidP="00C06812">
      <w:pPr>
        <w:jc w:val="center"/>
        <w:rPr>
          <w:b/>
          <w:sz w:val="28"/>
          <w:szCs w:val="28"/>
        </w:rPr>
      </w:pPr>
      <w:r w:rsidRPr="004B506D">
        <w:rPr>
          <w:b/>
          <w:sz w:val="28"/>
          <w:szCs w:val="28"/>
        </w:rPr>
        <w:t xml:space="preserve">Планирование работы </w:t>
      </w:r>
      <w:r>
        <w:rPr>
          <w:b/>
          <w:sz w:val="28"/>
          <w:szCs w:val="28"/>
        </w:rPr>
        <w:t xml:space="preserve"> </w:t>
      </w:r>
      <w:r w:rsidRPr="004B506D">
        <w:rPr>
          <w:b/>
          <w:sz w:val="28"/>
          <w:szCs w:val="28"/>
        </w:rPr>
        <w:t>по самообразованию педагогов</w:t>
      </w:r>
    </w:p>
    <w:p w:rsidR="00C06812" w:rsidRPr="00B51B44" w:rsidRDefault="00C06812" w:rsidP="00C06812">
      <w:pPr>
        <w:rPr>
          <w:b/>
          <w:bCs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6"/>
        <w:gridCol w:w="902"/>
        <w:gridCol w:w="914"/>
        <w:gridCol w:w="844"/>
        <w:gridCol w:w="908"/>
        <w:gridCol w:w="1123"/>
        <w:gridCol w:w="709"/>
        <w:gridCol w:w="1280"/>
        <w:gridCol w:w="1134"/>
        <w:gridCol w:w="992"/>
        <w:gridCol w:w="1083"/>
        <w:gridCol w:w="708"/>
        <w:gridCol w:w="851"/>
        <w:gridCol w:w="992"/>
        <w:gridCol w:w="1229"/>
      </w:tblGrid>
      <w:tr w:rsidR="00B07E81" w:rsidRPr="003E2BDF" w:rsidTr="008876D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№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proofErr w:type="gramStart"/>
            <w:r w:rsidRPr="003E2BDF">
              <w:rPr>
                <w:sz w:val="20"/>
                <w:szCs w:val="20"/>
              </w:rPr>
              <w:t>п</w:t>
            </w:r>
            <w:proofErr w:type="gramEnd"/>
            <w:r w:rsidRPr="003E2BDF">
              <w:rPr>
                <w:sz w:val="20"/>
                <w:szCs w:val="20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Фамилия, имя, отчество руководителя,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педагога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Число,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месяц, год рождения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Заочное обучение: (ВУЗ, факультет, курс)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Образование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(указать все виды)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Когда и какое учебное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 xml:space="preserve">заведение окончил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 xml:space="preserve">Проф. </w:t>
            </w:r>
            <w:proofErr w:type="gramStart"/>
            <w:r w:rsidRPr="003E2BDF">
              <w:rPr>
                <w:sz w:val="20"/>
                <w:szCs w:val="20"/>
              </w:rPr>
              <w:t>пере</w:t>
            </w:r>
            <w:proofErr w:type="gramEnd"/>
          </w:p>
          <w:p w:rsidR="00B07E81" w:rsidRPr="003E2BDF" w:rsidRDefault="00B07E81" w:rsidP="008876D0">
            <w:pPr>
              <w:rPr>
                <w:sz w:val="20"/>
                <w:szCs w:val="20"/>
              </w:rPr>
            </w:pPr>
            <w:proofErr w:type="gramStart"/>
            <w:r w:rsidRPr="003E2BDF">
              <w:rPr>
                <w:sz w:val="20"/>
                <w:szCs w:val="20"/>
              </w:rPr>
              <w:t>подготовка (вуз, год окончания, направление, к-во часов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proofErr w:type="spellStart"/>
            <w:r w:rsidRPr="003E2BDF">
              <w:rPr>
                <w:sz w:val="20"/>
                <w:szCs w:val="20"/>
              </w:rPr>
              <w:t>Пед</w:t>
            </w:r>
            <w:proofErr w:type="spellEnd"/>
            <w:r w:rsidRPr="003E2BDF">
              <w:rPr>
                <w:sz w:val="20"/>
                <w:szCs w:val="20"/>
              </w:rPr>
              <w:t>.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стаж</w:t>
            </w:r>
          </w:p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работы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 xml:space="preserve">Специальность, квалификация </w:t>
            </w:r>
            <w:proofErr w:type="spellStart"/>
            <w:r w:rsidRPr="003E2BDF">
              <w:rPr>
                <w:sz w:val="20"/>
                <w:szCs w:val="20"/>
              </w:rPr>
              <w:t>подиплому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Совмещаем</w:t>
            </w:r>
            <w:r>
              <w:rPr>
                <w:sz w:val="20"/>
                <w:szCs w:val="20"/>
              </w:rPr>
              <w:t>ая</w:t>
            </w:r>
            <w:r w:rsidRPr="003E2BDF"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Звание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Квалификационная</w:t>
            </w:r>
          </w:p>
          <w:p w:rsidR="00B07E81" w:rsidRPr="003E2BDF" w:rsidRDefault="00B07E81" w:rsidP="008876D0">
            <w:pPr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Повышение квалификации</w:t>
            </w:r>
          </w:p>
        </w:tc>
      </w:tr>
      <w:tr w:rsidR="00B07E81" w:rsidRPr="003E2BDF" w:rsidTr="008876D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b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сроки, место ПК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Default="00B07E81" w:rsidP="008876D0">
            <w:pPr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, </w:t>
            </w:r>
          </w:p>
          <w:p w:rsidR="00B07E81" w:rsidRPr="003E2BDF" w:rsidRDefault="00B07E81" w:rsidP="0088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81" w:rsidRPr="003E2BDF" w:rsidRDefault="00B07E81" w:rsidP="008876D0">
            <w:pPr>
              <w:jc w:val="center"/>
              <w:rPr>
                <w:sz w:val="20"/>
                <w:szCs w:val="20"/>
              </w:rPr>
            </w:pPr>
            <w:r w:rsidRPr="003E2BDF">
              <w:rPr>
                <w:sz w:val="20"/>
                <w:szCs w:val="20"/>
              </w:rPr>
              <w:t>16</w:t>
            </w: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575D9C" w:rsidRDefault="00B07E81" w:rsidP="0091439D">
            <w:pPr>
              <w:pStyle w:val="a9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3315C9" w:rsidRDefault="00B07E81" w:rsidP="008876D0">
            <w:r w:rsidRPr="003315C9">
              <w:t>Агафонова Елизавета Вячеславовна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3315C9" w:rsidRDefault="00B07E81" w:rsidP="008876D0">
            <w:pPr>
              <w:jc w:val="center"/>
            </w:pPr>
            <w:r w:rsidRPr="003315C9">
              <w:t>24.06.2004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Средне </w:t>
            </w:r>
            <w:proofErr w:type="spellStart"/>
            <w:r w:rsidRPr="00B8195E">
              <w:t>специа</w:t>
            </w:r>
            <w:proofErr w:type="spellEnd"/>
          </w:p>
          <w:p w:rsidR="00B07E81" w:rsidRPr="00B8195E" w:rsidRDefault="00B07E81" w:rsidP="008876D0">
            <w:pPr>
              <w:snapToGrid w:val="0"/>
              <w:spacing w:line="100" w:lineRule="atLeast"/>
            </w:pPr>
            <w:proofErr w:type="spellStart"/>
            <w:r w:rsidRPr="00B8195E">
              <w:t>льное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>
              <w:t>КГБПОУ «Барнаульский педагогическ</w:t>
            </w:r>
            <w:r>
              <w:lastRenderedPageBreak/>
              <w:t xml:space="preserve">ий колледж </w:t>
            </w:r>
            <w:proofErr w:type="spellStart"/>
            <w:r>
              <w:t>им</w:t>
            </w:r>
            <w:proofErr w:type="gramStart"/>
            <w:r>
              <w:t>.Ш</w:t>
            </w:r>
            <w:proofErr w:type="gramEnd"/>
            <w:r>
              <w:t>тильке</w:t>
            </w:r>
            <w:proofErr w:type="spellEnd"/>
            <w:r>
              <w:t>» 2024г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spacing w:line="100" w:lineRule="atLeast"/>
              <w:jc w:val="center"/>
            </w:pPr>
            <w:r>
              <w:t xml:space="preserve">7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>
              <w:t xml:space="preserve">Воспитатель детей дошкольного возраста с отклонениями в </w:t>
            </w:r>
            <w:r>
              <w:lastRenderedPageBreak/>
              <w:t>развитии и с сохраненным развитием.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spacing w:line="100" w:lineRule="atLeast"/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C4729B" w:rsidRDefault="00B07E81" w:rsidP="008876D0">
            <w:pPr>
              <w:snapToGrid w:val="0"/>
              <w:spacing w:line="100" w:lineRule="atLeast"/>
              <w:jc w:val="center"/>
            </w:pP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575D9C" w:rsidRDefault="00B07E81" w:rsidP="0091439D">
            <w:pPr>
              <w:pStyle w:val="a9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D66428" w:rsidRDefault="00B07E81" w:rsidP="008876D0">
            <w:pPr>
              <w:snapToGrid w:val="0"/>
              <w:jc w:val="both"/>
            </w:pPr>
            <w:r w:rsidRPr="00D66428">
              <w:t>Андреева Светлана Михайловна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 08.05.1963г.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Средне </w:t>
            </w:r>
            <w:proofErr w:type="spellStart"/>
            <w:r w:rsidRPr="00B8195E">
              <w:t>специа</w:t>
            </w:r>
            <w:proofErr w:type="spellEnd"/>
          </w:p>
          <w:p w:rsidR="00B07E81" w:rsidRPr="00B8195E" w:rsidRDefault="00B07E81" w:rsidP="008876D0">
            <w:pPr>
              <w:snapToGrid w:val="0"/>
              <w:spacing w:line="100" w:lineRule="atLeast"/>
            </w:pPr>
            <w:proofErr w:type="spellStart"/>
            <w:r w:rsidRPr="00B8195E">
              <w:t>льное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proofErr w:type="spellStart"/>
            <w:r w:rsidRPr="00B8195E">
              <w:t>Пед</w:t>
            </w:r>
            <w:proofErr w:type="spellEnd"/>
            <w:r w:rsidRPr="00B8195E">
              <w:t>.</w:t>
            </w:r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училище</w:t>
            </w:r>
          </w:p>
          <w:p w:rsidR="00B07E81" w:rsidRPr="00B8195E" w:rsidRDefault="00B07E81" w:rsidP="008876D0">
            <w:pPr>
              <w:spacing w:line="100" w:lineRule="atLeast"/>
            </w:pPr>
            <w:proofErr w:type="spellStart"/>
            <w:r w:rsidRPr="00B8195E">
              <w:t>г</w:t>
            </w:r>
            <w:proofErr w:type="gramStart"/>
            <w:r w:rsidRPr="00B8195E">
              <w:t>.Б</w:t>
            </w:r>
            <w:proofErr w:type="gramEnd"/>
            <w:r w:rsidRPr="00B8195E">
              <w:t>арнаул</w:t>
            </w:r>
            <w:proofErr w:type="spellEnd"/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1983г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spacing w:line="100" w:lineRule="atLeast"/>
              <w:jc w:val="center"/>
            </w:pPr>
            <w:r>
              <w:t>39</w:t>
            </w:r>
          </w:p>
          <w:p w:rsidR="00B07E81" w:rsidRPr="00B8195E" w:rsidRDefault="00B07E81" w:rsidP="008876D0">
            <w:pPr>
              <w:snapToGrid w:val="0"/>
              <w:spacing w:line="100" w:lineRule="atLeast"/>
              <w:jc w:val="center"/>
            </w:pPr>
            <w:r>
              <w:t>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Воспитатель</w:t>
            </w:r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детского</w:t>
            </w:r>
          </w:p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сада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Воспитатель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>средняя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 w:rsidRPr="00B819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Присвоена 1кв.</w:t>
            </w:r>
          </w:p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Категория</w:t>
            </w:r>
            <w:r>
              <w:t>, 2021г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C4729B" w:rsidRDefault="00B07E81" w:rsidP="008876D0">
            <w:pPr>
              <w:snapToGrid w:val="0"/>
              <w:spacing w:line="100" w:lineRule="atLeast"/>
              <w:jc w:val="center"/>
            </w:pPr>
            <w:r>
              <w:t>АГПУ, 7</w:t>
            </w:r>
            <w:r w:rsidRPr="00C4729B">
              <w:t xml:space="preserve">2ч., </w:t>
            </w:r>
            <w:r>
              <w:t>С 14.11.2019</w:t>
            </w:r>
            <w:r w:rsidRPr="007225D1">
              <w:t xml:space="preserve">г </w:t>
            </w:r>
            <w:r>
              <w:t>по 05.12.2019г.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  <w:jc w:val="center"/>
            </w:pPr>
            <w:r w:rsidRPr="00C4729B">
              <w:t>«</w:t>
            </w:r>
            <w:r>
              <w:t>Раннее развитие детей в возрасте до 3-х лет</w:t>
            </w:r>
            <w:r w:rsidRPr="00C4729B">
              <w:t>»</w:t>
            </w: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24722B" w:rsidRDefault="00B07E81" w:rsidP="0091439D">
            <w:pPr>
              <w:pStyle w:val="a9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D66428" w:rsidRDefault="00B07E81" w:rsidP="008876D0">
            <w:pPr>
              <w:snapToGrid w:val="0"/>
              <w:jc w:val="both"/>
            </w:pPr>
            <w:proofErr w:type="spellStart"/>
            <w:r w:rsidRPr="00D66428">
              <w:t>А</w:t>
            </w:r>
            <w:r>
              <w:t>рчакова</w:t>
            </w:r>
            <w:proofErr w:type="spellEnd"/>
            <w:r>
              <w:t xml:space="preserve"> Анна Викторовна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>
              <w:t>05.12.1987</w:t>
            </w:r>
            <w:r w:rsidRPr="00B8195E">
              <w:t>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360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</w:pPr>
            <w:r>
              <w:t>Среднее профессиональное</w:t>
            </w:r>
          </w:p>
          <w:p w:rsidR="00B07E81" w:rsidRPr="00C52790" w:rsidRDefault="00B07E81" w:rsidP="008876D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 w:rsidRPr="004B7E19">
              <w:t>КГБПОУ «БГПК». 2022г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jc w:val="center"/>
            </w:pPr>
            <w:r>
              <w:t>5</w:t>
            </w:r>
          </w:p>
          <w:p w:rsidR="00B07E81" w:rsidRPr="00B8195E" w:rsidRDefault="00B07E81" w:rsidP="008876D0">
            <w:pPr>
              <w:snapToGrid w:val="0"/>
              <w:jc w:val="center"/>
            </w:pPr>
            <w:r>
              <w:t>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>
              <w:t>Учитель младших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>
              <w:t>Воспитатель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>средняя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Присвоена 1кв.</w:t>
            </w:r>
          </w:p>
          <w:p w:rsidR="00B07E81" w:rsidRDefault="00B07E81" w:rsidP="008876D0">
            <w:pPr>
              <w:snapToGrid w:val="0"/>
              <w:jc w:val="center"/>
            </w:pPr>
            <w:r w:rsidRPr="00B8195E">
              <w:t>Категория</w:t>
            </w:r>
            <w:r>
              <w:t>,</w:t>
            </w:r>
          </w:p>
          <w:p w:rsidR="00B07E81" w:rsidRPr="00B8195E" w:rsidRDefault="00B07E81" w:rsidP="008876D0">
            <w:pPr>
              <w:snapToGrid w:val="0"/>
              <w:jc w:val="center"/>
            </w:pPr>
            <w:r>
              <w:t>2-ой квартал 2023г.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 xml:space="preserve">ООО «Центр повышения квалификации и </w:t>
            </w:r>
            <w:proofErr w:type="spellStart"/>
            <w:r>
              <w:t>преподготовки</w:t>
            </w:r>
            <w:proofErr w:type="spellEnd"/>
            <w:r>
              <w:t xml:space="preserve"> «Луч знаний» 20.03.2023-23.04.2023г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</w:pPr>
            <w:r>
              <w:t>«Художественно-эстетическое развитие детей дошкольного возраста в условиях реализации ФГОС»</w:t>
            </w:r>
          </w:p>
          <w:p w:rsidR="00B07E81" w:rsidRPr="00B8195E" w:rsidRDefault="00B07E81" w:rsidP="008876D0">
            <w:pPr>
              <w:snapToGrid w:val="0"/>
            </w:pPr>
            <w:r>
              <w:t>36 часов</w:t>
            </w: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575D9C" w:rsidRDefault="00B07E81" w:rsidP="0091439D">
            <w:pPr>
              <w:pStyle w:val="a9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D66428" w:rsidRDefault="00B07E81" w:rsidP="008876D0">
            <w:pPr>
              <w:snapToGrid w:val="0"/>
            </w:pPr>
            <w:r w:rsidRPr="00D66428">
              <w:t>Глушкова Инна Петровна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 14.12.1982г.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Высшее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pacing w:line="100" w:lineRule="atLeast"/>
            </w:pPr>
            <w:r w:rsidRPr="00B8195E">
              <w:t>БГПУ</w:t>
            </w:r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Им Шукшина</w:t>
            </w:r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2007г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spacing w:line="100" w:lineRule="atLeast"/>
              <w:jc w:val="center"/>
            </w:pPr>
            <w:r>
              <w:t>13</w:t>
            </w:r>
          </w:p>
          <w:p w:rsidR="00B07E81" w:rsidRPr="00B8195E" w:rsidRDefault="00B07E81" w:rsidP="008876D0">
            <w:pPr>
              <w:snapToGrid w:val="0"/>
              <w:spacing w:line="100" w:lineRule="atLeast"/>
              <w:jc w:val="center"/>
            </w:pPr>
            <w:r>
              <w:t xml:space="preserve"> 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 xml:space="preserve">Уч. </w:t>
            </w:r>
            <w:proofErr w:type="spellStart"/>
            <w:proofErr w:type="gramStart"/>
            <w:r w:rsidRPr="00B8195E">
              <w:t>геогр</w:t>
            </w:r>
            <w:proofErr w:type="spellEnd"/>
            <w:proofErr w:type="gramEnd"/>
          </w:p>
          <w:p w:rsidR="00B07E81" w:rsidRPr="00B8195E" w:rsidRDefault="00B07E81" w:rsidP="008876D0">
            <w:pPr>
              <w:spacing w:line="100" w:lineRule="atLeast"/>
            </w:pPr>
            <w:r w:rsidRPr="00B8195E">
              <w:t>и биологии</w:t>
            </w:r>
            <w:r>
              <w:t xml:space="preserve">, </w:t>
            </w:r>
            <w:proofErr w:type="spellStart"/>
            <w:r>
              <w:t>специалитет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>
              <w:t>Воспитатель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>младшая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Присвоена 1кв.</w:t>
            </w:r>
          </w:p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Категория</w:t>
            </w:r>
            <w:r>
              <w:t>, 2021г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D21061" w:rsidRDefault="00B07E81" w:rsidP="008876D0">
            <w:pPr>
              <w:snapToGrid w:val="0"/>
              <w:jc w:val="center"/>
            </w:pPr>
            <w:r>
              <w:t xml:space="preserve">КАУ ДПО АИРО им </w:t>
            </w:r>
            <w:proofErr w:type="spellStart"/>
            <w:r>
              <w:t>Топорова</w:t>
            </w:r>
            <w:proofErr w:type="spellEnd"/>
            <w:r w:rsidRPr="003D1FFD">
              <w:t xml:space="preserve">, </w:t>
            </w:r>
            <w:r>
              <w:t xml:space="preserve">, 36ч. </w:t>
            </w:r>
            <w:r w:rsidRPr="0024722B">
              <w:rPr>
                <w:rStyle w:val="aa"/>
                <w:color w:val="333333"/>
                <w:shd w:val="clear" w:color="auto" w:fill="FFFFFF"/>
              </w:rPr>
              <w:t>23.10.2023-</w:t>
            </w:r>
            <w:r w:rsidRPr="0024722B">
              <w:rPr>
                <w:rStyle w:val="aa"/>
                <w:color w:val="333333"/>
                <w:shd w:val="clear" w:color="auto" w:fill="FFFFFF"/>
              </w:rPr>
              <w:lastRenderedPageBreak/>
              <w:t>26.10.2023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24722B" w:rsidRDefault="00B07E81" w:rsidP="008876D0">
            <w:pPr>
              <w:snapToGrid w:val="0"/>
              <w:spacing w:line="100" w:lineRule="atLeast"/>
              <w:jc w:val="center"/>
            </w:pPr>
            <w:r w:rsidRPr="0024722B">
              <w:rPr>
                <w:bCs/>
                <w:iCs/>
              </w:rPr>
              <w:lastRenderedPageBreak/>
              <w:t>«</w:t>
            </w:r>
            <w:r w:rsidRPr="0024722B">
              <w:rPr>
                <w:color w:val="333333"/>
                <w:sz w:val="23"/>
                <w:szCs w:val="23"/>
                <w:shd w:val="clear" w:color="auto" w:fill="FFFFFF"/>
              </w:rPr>
              <w:t>Направления и условия реализации федеральной образовательной программ</w:t>
            </w:r>
            <w:r w:rsidRPr="0024722B">
              <w:rPr>
                <w:color w:val="333333"/>
                <w:sz w:val="23"/>
                <w:szCs w:val="23"/>
                <w:shd w:val="clear" w:color="auto" w:fill="FFFFFF"/>
              </w:rPr>
              <w:lastRenderedPageBreak/>
              <w:t>ы дошкольного образования</w:t>
            </w:r>
            <w:r w:rsidRPr="0024722B">
              <w:rPr>
                <w:bCs/>
                <w:iCs/>
              </w:rPr>
              <w:t xml:space="preserve">», </w:t>
            </w:r>
          </w:p>
        </w:tc>
      </w:tr>
      <w:tr w:rsidR="00B07E81" w:rsidRPr="003E2BDF" w:rsidTr="00887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24722B" w:rsidRDefault="00B07E81" w:rsidP="0091439D">
            <w:pPr>
              <w:pStyle w:val="a9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D66428" w:rsidRDefault="00B07E81" w:rsidP="008876D0">
            <w:pPr>
              <w:snapToGrid w:val="0"/>
            </w:pPr>
            <w:r w:rsidRPr="00D66428">
              <w:t>Натарова Людмила Васильевна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>
              <w:t>3</w:t>
            </w:r>
            <w:r w:rsidRPr="00B8195E">
              <w:t>0.04.1977г.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Высшее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proofErr w:type="spellStart"/>
            <w:r w:rsidRPr="00B8195E">
              <w:t>АлтГПА</w:t>
            </w:r>
            <w:proofErr w:type="spellEnd"/>
            <w:r w:rsidRPr="00B8195E">
              <w:t>, 2014г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Default="00B07E81" w:rsidP="008876D0">
            <w:pPr>
              <w:snapToGrid w:val="0"/>
              <w:spacing w:line="100" w:lineRule="atLeast"/>
              <w:jc w:val="center"/>
            </w:pPr>
            <w:r>
              <w:t>17</w:t>
            </w:r>
          </w:p>
          <w:p w:rsidR="00B07E81" w:rsidRPr="00B8195E" w:rsidRDefault="00B07E81" w:rsidP="008876D0">
            <w:pPr>
              <w:snapToGrid w:val="0"/>
              <w:spacing w:line="100" w:lineRule="atLeast"/>
              <w:jc w:val="center"/>
            </w:pPr>
            <w:r>
              <w:t xml:space="preserve"> 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Психолог</w:t>
            </w:r>
            <w:r>
              <w:t xml:space="preserve">, </w:t>
            </w:r>
            <w:proofErr w:type="spellStart"/>
            <w:r>
              <w:t>специалитет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r w:rsidRPr="00B8195E">
              <w:t>Воспитатель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>средняя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spacing w:line="100" w:lineRule="atLeast"/>
            </w:pPr>
            <w:proofErr w:type="gramStart"/>
            <w:r>
              <w:t>Установлена</w:t>
            </w:r>
            <w:proofErr w:type="gramEnd"/>
            <w:r>
              <w:t xml:space="preserve"> </w:t>
            </w:r>
            <w:r w:rsidRPr="00B8195E">
              <w:t>1кв.</w:t>
            </w:r>
          </w:p>
          <w:p w:rsidR="00B07E81" w:rsidRDefault="00B07E81" w:rsidP="008876D0">
            <w:pPr>
              <w:snapToGrid w:val="0"/>
              <w:jc w:val="center"/>
            </w:pPr>
            <w:r w:rsidRPr="00B8195E">
              <w:t>Категория</w:t>
            </w:r>
            <w:r>
              <w:t>,  2ой квартал</w:t>
            </w:r>
          </w:p>
          <w:p w:rsidR="00B07E81" w:rsidRPr="00B8195E" w:rsidRDefault="00B07E81" w:rsidP="008876D0">
            <w:pPr>
              <w:snapToGrid w:val="0"/>
              <w:jc w:val="center"/>
            </w:pPr>
            <w:r>
              <w:t>2023</w:t>
            </w:r>
            <w:r w:rsidRPr="00B8195E"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  <w:jc w:val="center"/>
            </w:pPr>
            <w:r>
              <w:t xml:space="preserve">КАУ ДПО «Алтайский институт развития образования имени Адриана </w:t>
            </w:r>
            <w:proofErr w:type="spellStart"/>
            <w:r>
              <w:t>МитрофановичаТопорова</w:t>
            </w:r>
            <w:proofErr w:type="spellEnd"/>
            <w:r>
              <w:t xml:space="preserve">», </w:t>
            </w:r>
            <w:r w:rsidRPr="00C4729B">
              <w:t xml:space="preserve">32ч., </w:t>
            </w:r>
            <w:r>
              <w:t>с 12.09.2022</w:t>
            </w:r>
            <w:r w:rsidRPr="007225D1">
              <w:t xml:space="preserve">г </w:t>
            </w:r>
            <w:r>
              <w:t>по 15.09.2022г.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81" w:rsidRPr="00B8195E" w:rsidRDefault="00B07E81" w:rsidP="008876D0">
            <w:pPr>
              <w:snapToGrid w:val="0"/>
            </w:pPr>
            <w:r w:rsidRPr="00C4729B">
              <w:t>«</w:t>
            </w:r>
            <w:r>
              <w:t>Инклюзивное образование детей с ограниченными возможностями здоровья в дошкольной образовательной практике</w:t>
            </w:r>
            <w:r w:rsidRPr="00C4729B">
              <w:t>»</w:t>
            </w:r>
          </w:p>
        </w:tc>
      </w:tr>
    </w:tbl>
    <w:p w:rsidR="00DD6E47" w:rsidRDefault="00DD6E47" w:rsidP="00952B39">
      <w:pPr>
        <w:rPr>
          <w:b/>
          <w:sz w:val="27"/>
        </w:rPr>
      </w:pPr>
    </w:p>
    <w:p w:rsidR="00876EFF" w:rsidRPr="006667C1" w:rsidRDefault="00876EFF" w:rsidP="00876EFF">
      <w:pPr>
        <w:jc w:val="center"/>
        <w:rPr>
          <w:b/>
          <w:sz w:val="28"/>
          <w:szCs w:val="28"/>
        </w:rPr>
      </w:pPr>
      <w:r w:rsidRPr="006667C1">
        <w:rPr>
          <w:b/>
          <w:sz w:val="28"/>
          <w:szCs w:val="28"/>
        </w:rPr>
        <w:t>1.2. АТТЕСТАЦИЯ</w:t>
      </w:r>
    </w:p>
    <w:p w:rsidR="00876EFF" w:rsidRPr="006667C1" w:rsidRDefault="00876EFF" w:rsidP="008B3E6D">
      <w:pPr>
        <w:rPr>
          <w:b/>
          <w:sz w:val="28"/>
          <w:szCs w:val="28"/>
        </w:rPr>
      </w:pPr>
    </w:p>
    <w:tbl>
      <w:tblPr>
        <w:tblStyle w:val="1-30"/>
        <w:tblW w:w="15594" w:type="dxa"/>
        <w:tblLayout w:type="fixed"/>
        <w:tblLook w:val="0000" w:firstRow="0" w:lastRow="0" w:firstColumn="0" w:lastColumn="0" w:noHBand="0" w:noVBand="0"/>
      </w:tblPr>
      <w:tblGrid>
        <w:gridCol w:w="710"/>
        <w:gridCol w:w="7087"/>
        <w:gridCol w:w="3402"/>
        <w:gridCol w:w="4395"/>
      </w:tblGrid>
      <w:tr w:rsidR="00876EFF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№</w:t>
            </w:r>
          </w:p>
          <w:p w:rsidR="00876EFF" w:rsidRPr="006667C1" w:rsidRDefault="00876EFF" w:rsidP="00876EFF">
            <w:pPr>
              <w:rPr>
                <w:b/>
                <w:sz w:val="28"/>
                <w:szCs w:val="28"/>
              </w:rPr>
            </w:pPr>
            <w:proofErr w:type="gramStart"/>
            <w:r w:rsidRPr="006667C1">
              <w:rPr>
                <w:b/>
                <w:sz w:val="28"/>
                <w:szCs w:val="28"/>
              </w:rPr>
              <w:t>п</w:t>
            </w:r>
            <w:proofErr w:type="gramEnd"/>
            <w:r w:rsidRPr="006667C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876EFF" w:rsidP="00876EFF">
            <w:pPr>
              <w:jc w:val="center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395" w:type="dxa"/>
          </w:tcPr>
          <w:p w:rsidR="00876EFF" w:rsidRPr="006667C1" w:rsidRDefault="00876EFF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76EFF" w:rsidRPr="006667C1" w:rsidTr="00E206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Изучение нормативных документов.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D076EF" w:rsidP="00D076E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</w:t>
            </w:r>
            <w:proofErr w:type="gramStart"/>
            <w:r w:rsidRPr="006667C1">
              <w:rPr>
                <w:sz w:val="28"/>
                <w:szCs w:val="28"/>
              </w:rPr>
              <w:t>и</w:t>
            </w:r>
            <w:proofErr w:type="gramEnd"/>
            <w:r w:rsidRPr="006667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</w:tcPr>
          <w:p w:rsidR="00876EFF" w:rsidRPr="006667C1" w:rsidRDefault="00B07E81" w:rsidP="00876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876EFF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Издание приказа в ДОУ. Ознакомление кандидатов с приказом об аттестации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293FFE" w:rsidP="00D07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D076EF" w:rsidRPr="006667C1">
              <w:rPr>
                <w:sz w:val="28"/>
                <w:szCs w:val="28"/>
              </w:rPr>
              <w:t>октябрь</w:t>
            </w:r>
          </w:p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876EFF" w:rsidRPr="006667C1" w:rsidRDefault="00876EFF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876EFF" w:rsidRPr="006667C1" w:rsidTr="00E206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Прием, регистрация заявлений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293FFE" w:rsidP="00D07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D076EF" w:rsidRPr="006667C1">
              <w:rPr>
                <w:sz w:val="28"/>
                <w:szCs w:val="28"/>
              </w:rPr>
              <w:t xml:space="preserve"> По плану</w:t>
            </w:r>
          </w:p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395" w:type="dxa"/>
          </w:tcPr>
          <w:p w:rsidR="00876EFF" w:rsidRPr="006667C1" w:rsidRDefault="00876EFF" w:rsidP="00876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876EFF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Прохождение компьютерного тестирования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876EFF" w:rsidP="008B3E6D">
            <w:pPr>
              <w:rPr>
                <w:sz w:val="28"/>
                <w:szCs w:val="28"/>
              </w:rPr>
            </w:pPr>
          </w:p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395" w:type="dxa"/>
          </w:tcPr>
          <w:p w:rsidR="00876EFF" w:rsidRPr="006667C1" w:rsidRDefault="0014399C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876EFF" w:rsidRPr="006667C1" w:rsidTr="00E206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76EFF" w:rsidRPr="006667C1" w:rsidRDefault="00876EFF" w:rsidP="00876EF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Экспертиза педагогической деятельности </w:t>
            </w:r>
            <w:proofErr w:type="gramStart"/>
            <w:r w:rsidRPr="006667C1">
              <w:rPr>
                <w:sz w:val="28"/>
                <w:szCs w:val="28"/>
              </w:rPr>
              <w:t>аттестуемого</w:t>
            </w:r>
            <w:proofErr w:type="gramEnd"/>
            <w:r w:rsidRPr="006667C1">
              <w:rPr>
                <w:sz w:val="28"/>
                <w:szCs w:val="28"/>
              </w:rPr>
              <w:t>. Оформление экспертного заключения по итогам анализа ОД и результатов работы аттестуемого.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Ноябрь</w:t>
            </w:r>
          </w:p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876EFF" w:rsidRPr="006667C1" w:rsidRDefault="0014399C" w:rsidP="00876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876EFF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76EFF" w:rsidRPr="006667C1" w:rsidRDefault="008B3E6D" w:rsidP="00876E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Заседание А.К. на соответствие.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Ноябрь</w:t>
            </w:r>
          </w:p>
          <w:p w:rsidR="00876EFF" w:rsidRPr="006667C1" w:rsidRDefault="00876EFF" w:rsidP="00876EF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(декабрь)</w:t>
            </w:r>
          </w:p>
        </w:tc>
        <w:tc>
          <w:tcPr>
            <w:tcW w:w="4395" w:type="dxa"/>
          </w:tcPr>
          <w:p w:rsidR="00876EFF" w:rsidRPr="006667C1" w:rsidRDefault="0014399C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</w:tbl>
    <w:p w:rsidR="004034E7" w:rsidRDefault="00876EFF" w:rsidP="00876EFF">
      <w:pPr>
        <w:spacing w:line="360" w:lineRule="auto"/>
        <w:rPr>
          <w:b/>
          <w:bCs/>
          <w: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67C1">
        <w:rPr>
          <w:b/>
          <w:bCs/>
          <w: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</w:t>
      </w:r>
    </w:p>
    <w:p w:rsidR="003F3B9C" w:rsidRPr="006667C1" w:rsidRDefault="004034E7" w:rsidP="00876EFF">
      <w:pPr>
        <w:spacing w:line="360" w:lineRule="auto"/>
        <w:rPr>
          <w:b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3F3B9C" w:rsidRPr="006667C1">
        <w:rPr>
          <w:b/>
          <w:sz w:val="28"/>
          <w:szCs w:val="28"/>
        </w:rPr>
        <w:t>МЕДИКО-ПРОФИЛАКТИЧЕСКАЯ РАБОТА С ДОШКОЛЬНИКАМИ</w:t>
      </w:r>
    </w:p>
    <w:p w:rsidR="003F3B9C" w:rsidRPr="006667C1" w:rsidRDefault="003F3B9C" w:rsidP="003F3B9C">
      <w:pPr>
        <w:ind w:left="360"/>
        <w:jc w:val="center"/>
        <w:rPr>
          <w:b/>
          <w:sz w:val="28"/>
          <w:szCs w:val="28"/>
        </w:rPr>
      </w:pPr>
      <w:r w:rsidRPr="006667C1">
        <w:rPr>
          <w:b/>
          <w:sz w:val="28"/>
          <w:szCs w:val="28"/>
        </w:rPr>
        <w:t>1. 1. Организационная деятельность</w:t>
      </w:r>
    </w:p>
    <w:tbl>
      <w:tblPr>
        <w:tblStyle w:val="1-3"/>
        <w:tblW w:w="15594" w:type="dxa"/>
        <w:tblLayout w:type="fixed"/>
        <w:tblLook w:val="01E0" w:firstRow="1" w:lastRow="1" w:firstColumn="1" w:lastColumn="1" w:noHBand="0" w:noVBand="0"/>
      </w:tblPr>
      <w:tblGrid>
        <w:gridCol w:w="4330"/>
        <w:gridCol w:w="3609"/>
        <w:gridCol w:w="3054"/>
        <w:gridCol w:w="4601"/>
      </w:tblGrid>
      <w:tr w:rsidR="003F3B9C" w:rsidRPr="006667C1" w:rsidTr="00E20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Формы и методы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Сроки</w:t>
            </w:r>
          </w:p>
        </w:tc>
        <w:tc>
          <w:tcPr>
            <w:tcW w:w="3054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Ответственный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Результат</w:t>
            </w:r>
          </w:p>
        </w:tc>
      </w:tr>
      <w:tr w:rsidR="003F3B9C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866802">
            <w:pPr>
              <w:numPr>
                <w:ilvl w:val="0"/>
                <w:numId w:val="1"/>
              </w:numPr>
              <w:tabs>
                <w:tab w:val="clear" w:pos="1068"/>
                <w:tab w:val="left" w:pos="72"/>
                <w:tab w:val="num" w:pos="180"/>
              </w:tabs>
              <w:ind w:left="36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Диагностические мероприятия</w:t>
            </w:r>
            <w:r w:rsidR="0050011F" w:rsidRPr="006667C1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Сентябрь</w:t>
            </w:r>
            <w:r w:rsidR="0050011F" w:rsidRPr="006667C1">
              <w:rPr>
                <w:sz w:val="28"/>
                <w:szCs w:val="28"/>
              </w:rPr>
              <w:t>, январь, май.</w:t>
            </w:r>
          </w:p>
        </w:tc>
        <w:tc>
          <w:tcPr>
            <w:tcW w:w="3054" w:type="dxa"/>
          </w:tcPr>
          <w:p w:rsidR="003F3B9C" w:rsidRPr="006667C1" w:rsidRDefault="00D076EF" w:rsidP="003F3B9C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Аналитические справки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3F3B9C" w:rsidRPr="006667C1" w:rsidTr="00E2060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3F3B9C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2.Организация санитарно-гигиенической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Постоянно</w:t>
            </w:r>
          </w:p>
        </w:tc>
        <w:tc>
          <w:tcPr>
            <w:tcW w:w="3054" w:type="dxa"/>
          </w:tcPr>
          <w:p w:rsidR="003F3B9C" w:rsidRPr="006667C1" w:rsidRDefault="00D076EF" w:rsidP="003F3B9C">
            <w:pPr>
              <w:tabs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Заведующий 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8B3E6D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Работа по  п</w:t>
            </w:r>
            <w:r w:rsidR="003F3B9C" w:rsidRPr="006667C1">
              <w:rPr>
                <w:sz w:val="28"/>
                <w:szCs w:val="28"/>
              </w:rPr>
              <w:t>лан</w:t>
            </w:r>
            <w:r w:rsidRPr="006667C1">
              <w:rPr>
                <w:sz w:val="28"/>
                <w:szCs w:val="28"/>
              </w:rPr>
              <w:t>у</w:t>
            </w:r>
            <w:r w:rsidR="003F3B9C" w:rsidRPr="006667C1">
              <w:rPr>
                <w:sz w:val="28"/>
                <w:szCs w:val="28"/>
              </w:rPr>
              <w:t xml:space="preserve"> (на месяц)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3F3B9C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3F3B9C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3.Организация работы, направленной  на адаптацию ребёнка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 мере поступления детей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3F3B9C" w:rsidRPr="006667C1" w:rsidRDefault="00D076EF" w:rsidP="003F3B9C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Педагоги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8B3E6D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Отчет на педсовете</w:t>
            </w:r>
            <w:r w:rsidR="003F3B9C" w:rsidRPr="006667C1">
              <w:rPr>
                <w:sz w:val="28"/>
                <w:szCs w:val="28"/>
              </w:rPr>
              <w:t xml:space="preserve"> «Адаптация детей младшего дошкольного возраста в ДОУ»</w:t>
            </w:r>
          </w:p>
        </w:tc>
      </w:tr>
      <w:tr w:rsidR="003F3B9C" w:rsidRPr="006667C1" w:rsidTr="00E2060C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50011F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4.Профилактика инфекционных заболеваний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Постоянн</w:t>
            </w:r>
            <w:r w:rsidR="0050011F" w:rsidRPr="006667C1">
              <w:rPr>
                <w:sz w:val="28"/>
                <w:szCs w:val="28"/>
              </w:rPr>
              <w:t>о</w:t>
            </w:r>
          </w:p>
        </w:tc>
        <w:tc>
          <w:tcPr>
            <w:tcW w:w="3054" w:type="dxa"/>
          </w:tcPr>
          <w:p w:rsidR="005C76D5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воспитатели,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информация для родителей в группах, контроль.</w:t>
            </w:r>
          </w:p>
        </w:tc>
      </w:tr>
      <w:tr w:rsidR="003F3B9C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6B1FAD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5.Оздоровительные мероприятия</w:t>
            </w:r>
          </w:p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Постоянно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5C76D5" w:rsidRPr="006667C1" w:rsidRDefault="003F3B9C" w:rsidP="003F3B9C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воспитатели,</w:t>
            </w:r>
          </w:p>
          <w:p w:rsidR="003F3B9C" w:rsidRPr="006667C1" w:rsidRDefault="003F3B9C" w:rsidP="003A3504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1E58BF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Работа по плану.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Контроль</w:t>
            </w:r>
          </w:p>
        </w:tc>
      </w:tr>
      <w:tr w:rsidR="003F3B9C" w:rsidRPr="006667C1" w:rsidTr="00E2060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866802">
            <w:pPr>
              <w:numPr>
                <w:ilvl w:val="0"/>
                <w:numId w:val="1"/>
              </w:numPr>
              <w:tabs>
                <w:tab w:val="clear" w:pos="1068"/>
                <w:tab w:val="left" w:pos="72"/>
                <w:tab w:val="num" w:pos="180"/>
              </w:tabs>
              <w:ind w:left="36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Закаливание дете</w:t>
            </w:r>
            <w:r w:rsidR="0050011F" w:rsidRPr="006667C1">
              <w:rPr>
                <w:sz w:val="28"/>
                <w:szCs w:val="28"/>
              </w:rPr>
              <w:t>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Постоянно</w:t>
            </w:r>
          </w:p>
        </w:tc>
        <w:tc>
          <w:tcPr>
            <w:tcW w:w="3054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воспитатели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3F3B9C" w:rsidP="006B1FAD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Отчёты, годовой план, образовательная программа, </w:t>
            </w:r>
            <w:r w:rsidR="006B1FAD" w:rsidRPr="006667C1">
              <w:rPr>
                <w:sz w:val="28"/>
                <w:szCs w:val="28"/>
              </w:rPr>
              <w:t>оздоровительные мероприятия.</w:t>
            </w:r>
          </w:p>
        </w:tc>
      </w:tr>
      <w:tr w:rsidR="003F3B9C" w:rsidRPr="006667C1" w:rsidTr="00E2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F3B9C" w:rsidRPr="006667C1" w:rsidRDefault="003F3B9C" w:rsidP="00866802">
            <w:pPr>
              <w:numPr>
                <w:ilvl w:val="0"/>
                <w:numId w:val="1"/>
              </w:numPr>
              <w:tabs>
                <w:tab w:val="clear" w:pos="1068"/>
                <w:tab w:val="left" w:pos="72"/>
                <w:tab w:val="num" w:pos="180"/>
              </w:tabs>
              <w:ind w:left="36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Организация питания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6667C1" w:rsidRDefault="003F3B9C" w:rsidP="006B1FAD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Постоянно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3F3B9C" w:rsidRPr="006667C1" w:rsidRDefault="003F3B9C" w:rsidP="003F3B9C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</w:t>
            </w:r>
            <w:r w:rsidR="00D076EF" w:rsidRPr="006667C1">
              <w:rPr>
                <w:sz w:val="28"/>
                <w:szCs w:val="28"/>
              </w:rPr>
              <w:t>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Контроль</w:t>
            </w:r>
          </w:p>
          <w:p w:rsidR="003F3B9C" w:rsidRPr="006667C1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3F3B9C" w:rsidRPr="006667C1" w:rsidTr="00E206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</w:tcPr>
          <w:p w:rsidR="003F3B9C" w:rsidRPr="004034E7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color w:val="auto"/>
                <w:sz w:val="28"/>
                <w:szCs w:val="28"/>
              </w:rPr>
            </w:pPr>
          </w:p>
          <w:p w:rsidR="003F3B9C" w:rsidRPr="004034E7" w:rsidRDefault="003F3B9C" w:rsidP="00866802">
            <w:pPr>
              <w:numPr>
                <w:ilvl w:val="0"/>
                <w:numId w:val="1"/>
              </w:numPr>
              <w:tabs>
                <w:tab w:val="clear" w:pos="1068"/>
                <w:tab w:val="left" w:pos="72"/>
                <w:tab w:val="num" w:pos="180"/>
              </w:tabs>
              <w:ind w:left="360"/>
              <w:rPr>
                <w:color w:val="auto"/>
                <w:sz w:val="28"/>
                <w:szCs w:val="28"/>
              </w:rPr>
            </w:pPr>
            <w:r w:rsidRPr="004034E7">
              <w:rPr>
                <w:color w:val="auto"/>
                <w:sz w:val="28"/>
                <w:szCs w:val="28"/>
              </w:rPr>
              <w:t>Анализ выполняемой работы</w:t>
            </w:r>
          </w:p>
          <w:p w:rsidR="003F3B9C" w:rsidRPr="004034E7" w:rsidRDefault="003F3B9C" w:rsidP="003F3B9C">
            <w:pPr>
              <w:tabs>
                <w:tab w:val="center" w:pos="4677"/>
                <w:tab w:val="right" w:pos="935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3F3B9C" w:rsidRPr="004034E7" w:rsidRDefault="003F3B9C" w:rsidP="0050011F">
            <w:pPr>
              <w:tabs>
                <w:tab w:val="left" w:pos="72"/>
                <w:tab w:val="center" w:pos="4677"/>
                <w:tab w:val="right" w:pos="9355"/>
              </w:tabs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В течение года</w:t>
            </w:r>
          </w:p>
          <w:p w:rsidR="003F3B9C" w:rsidRPr="004034E7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54" w:type="dxa"/>
          </w:tcPr>
          <w:p w:rsidR="003F3B9C" w:rsidRPr="004034E7" w:rsidRDefault="003F3B9C" w:rsidP="003A3504">
            <w:pPr>
              <w:tabs>
                <w:tab w:val="center" w:pos="4677"/>
                <w:tab w:val="right" w:pos="9355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 xml:space="preserve">Заведующая, </w:t>
            </w:r>
            <w:r w:rsidR="003A3504">
              <w:rPr>
                <w:b w:val="0"/>
                <w:color w:val="auto"/>
                <w:sz w:val="28"/>
                <w:szCs w:val="28"/>
              </w:rPr>
              <w:t>воспитатели</w:t>
            </w:r>
            <w:r w:rsidR="00D076EF" w:rsidRPr="004034E7">
              <w:rPr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1" w:type="dxa"/>
          </w:tcPr>
          <w:p w:rsidR="003F3B9C" w:rsidRPr="004034E7" w:rsidRDefault="003F3B9C" w:rsidP="003F3B9C">
            <w:pPr>
              <w:tabs>
                <w:tab w:val="left" w:pos="72"/>
                <w:tab w:val="center" w:pos="4677"/>
                <w:tab w:val="right" w:pos="9355"/>
              </w:tabs>
              <w:rPr>
                <w:color w:val="auto"/>
                <w:sz w:val="28"/>
                <w:szCs w:val="28"/>
              </w:rPr>
            </w:pPr>
            <w:r w:rsidRPr="004034E7">
              <w:rPr>
                <w:color w:val="auto"/>
                <w:sz w:val="28"/>
                <w:szCs w:val="28"/>
              </w:rPr>
              <w:t>Аналитические справки</w:t>
            </w:r>
          </w:p>
        </w:tc>
      </w:tr>
    </w:tbl>
    <w:p w:rsidR="006B1FAD" w:rsidRPr="006667C1" w:rsidRDefault="006B1FAD" w:rsidP="0019530D">
      <w:pPr>
        <w:rPr>
          <w:b/>
          <w:sz w:val="28"/>
          <w:szCs w:val="28"/>
        </w:rPr>
      </w:pPr>
    </w:p>
    <w:p w:rsidR="005C76D5" w:rsidRPr="006667C1" w:rsidRDefault="00A17C6D" w:rsidP="0019530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040EF5" w:rsidRPr="006667C1" w:rsidRDefault="005C76D5" w:rsidP="0050011F">
      <w:pPr>
        <w:rPr>
          <w:b/>
          <w:bCs/>
          <w:sz w:val="28"/>
          <w:szCs w:val="28"/>
        </w:rPr>
      </w:pPr>
      <w:r w:rsidRPr="006667C1">
        <w:rPr>
          <w:b/>
          <w:bCs/>
          <w:sz w:val="28"/>
          <w:szCs w:val="28"/>
        </w:rPr>
        <w:t xml:space="preserve">   </w:t>
      </w:r>
      <w:r w:rsidR="0050011F" w:rsidRPr="006667C1">
        <w:rPr>
          <w:b/>
          <w:bCs/>
          <w:sz w:val="28"/>
          <w:szCs w:val="28"/>
        </w:rPr>
        <w:t xml:space="preserve">                              </w:t>
      </w:r>
    </w:p>
    <w:p w:rsidR="0050011F" w:rsidRPr="006667C1" w:rsidRDefault="0050011F" w:rsidP="00C06812">
      <w:pPr>
        <w:jc w:val="center"/>
        <w:rPr>
          <w:b/>
          <w:bCs/>
          <w:sz w:val="28"/>
          <w:szCs w:val="28"/>
        </w:rPr>
      </w:pPr>
      <w:r w:rsidRPr="006667C1">
        <w:rPr>
          <w:b/>
          <w:bCs/>
          <w: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Организационно – управленческая деятельность</w:t>
      </w:r>
    </w:p>
    <w:p w:rsidR="0050011F" w:rsidRPr="006667C1" w:rsidRDefault="0050011F" w:rsidP="00C06812">
      <w:pPr>
        <w:ind w:left="1389"/>
        <w:jc w:val="center"/>
        <w:rPr>
          <w:b/>
          <w:bCs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011F" w:rsidRPr="006667C1" w:rsidRDefault="0050011F" w:rsidP="00C06812">
      <w:pPr>
        <w:jc w:val="center"/>
        <w:rPr>
          <w:b/>
          <w:color w:val="000000"/>
          <w:sz w:val="28"/>
          <w:szCs w:val="28"/>
        </w:rPr>
      </w:pPr>
      <w:r w:rsidRPr="006667C1">
        <w:rPr>
          <w:b/>
          <w:color w:val="000000"/>
          <w:sz w:val="28"/>
          <w:szCs w:val="28"/>
        </w:rPr>
        <w:t>Финансово-экономическое обеспечение</w:t>
      </w:r>
    </w:p>
    <w:tbl>
      <w:tblPr>
        <w:tblStyle w:val="1-3"/>
        <w:tblW w:w="15559" w:type="dxa"/>
        <w:tblLayout w:type="fixed"/>
        <w:tblLook w:val="01E0" w:firstRow="1" w:lastRow="1" w:firstColumn="1" w:lastColumn="1" w:noHBand="0" w:noVBand="0"/>
      </w:tblPr>
      <w:tblGrid>
        <w:gridCol w:w="426"/>
        <w:gridCol w:w="9214"/>
        <w:gridCol w:w="2126"/>
        <w:gridCol w:w="3793"/>
      </w:tblGrid>
      <w:tr w:rsidR="0050011F" w:rsidRPr="006667C1" w:rsidTr="00A17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011F" w:rsidRPr="006667C1" w:rsidRDefault="0050011F" w:rsidP="0050011F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6667C1">
              <w:rPr>
                <w:b w:val="0"/>
                <w:i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50011F" w:rsidRPr="006667C1" w:rsidRDefault="0050011F" w:rsidP="0050011F">
            <w:pPr>
              <w:jc w:val="center"/>
              <w:rPr>
                <w:b/>
                <w:i/>
                <w:sz w:val="28"/>
                <w:szCs w:val="28"/>
              </w:rPr>
            </w:pPr>
            <w:r w:rsidRPr="006667C1">
              <w:rPr>
                <w:b/>
                <w:i/>
                <w:sz w:val="28"/>
                <w:szCs w:val="28"/>
              </w:rPr>
              <w:t>Основные мероприятия</w:t>
            </w:r>
          </w:p>
        </w:tc>
        <w:tc>
          <w:tcPr>
            <w:tcW w:w="2126" w:type="dxa"/>
          </w:tcPr>
          <w:p w:rsidR="0050011F" w:rsidRPr="006667C1" w:rsidRDefault="0050011F" w:rsidP="00500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6667C1">
              <w:rPr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</w:tcPr>
          <w:p w:rsidR="0050011F" w:rsidRPr="006667C1" w:rsidRDefault="0050011F" w:rsidP="0050011F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6667C1">
              <w:rPr>
                <w:b w:val="0"/>
                <w:i/>
                <w:sz w:val="28"/>
                <w:szCs w:val="28"/>
              </w:rPr>
              <w:t>Ответственный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011F" w:rsidRPr="006667C1" w:rsidRDefault="0050011F" w:rsidP="0050011F">
            <w:pPr>
              <w:tabs>
                <w:tab w:val="left" w:pos="-108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50011F" w:rsidRPr="006667C1" w:rsidRDefault="0050011F" w:rsidP="0050011F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Утверждение штатного расписания, тарификации</w:t>
            </w:r>
          </w:p>
        </w:tc>
        <w:tc>
          <w:tcPr>
            <w:tcW w:w="2126" w:type="dxa"/>
          </w:tcPr>
          <w:p w:rsidR="0050011F" w:rsidRPr="006667C1" w:rsidRDefault="0050011F" w:rsidP="00500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сентябрь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</w:tcPr>
          <w:p w:rsidR="0050011F" w:rsidRPr="006667C1" w:rsidRDefault="0050011F" w:rsidP="00040EF5">
            <w:pPr>
              <w:pStyle w:val="ab"/>
              <w:jc w:val="left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/>
                <w:color w:val="auto"/>
                <w:sz w:val="28"/>
                <w:szCs w:val="28"/>
                <w:lang w:val="ru-RU" w:eastAsia="ru-RU"/>
              </w:rPr>
              <w:t>заведующий</w:t>
            </w:r>
          </w:p>
          <w:p w:rsidR="0050011F" w:rsidRPr="006667C1" w:rsidRDefault="0050011F" w:rsidP="0050011F">
            <w:pPr>
              <w:rPr>
                <w:sz w:val="28"/>
                <w:szCs w:val="28"/>
              </w:rPr>
            </w:pPr>
          </w:p>
        </w:tc>
      </w:tr>
      <w:tr w:rsidR="0050011F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011F" w:rsidRPr="006667C1" w:rsidRDefault="0050011F" w:rsidP="0050011F">
            <w:pPr>
              <w:ind w:left="-108" w:right="-115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50011F" w:rsidRPr="006667C1" w:rsidRDefault="0050011F" w:rsidP="00FA2B78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Анализ исполне</w:t>
            </w:r>
            <w:r w:rsidR="00D076EF"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н</w:t>
            </w:r>
            <w:r w:rsidR="00293FFE">
              <w:rPr>
                <w:b w:val="0"/>
                <w:color w:val="auto"/>
                <w:sz w:val="28"/>
                <w:szCs w:val="28"/>
                <w:lang w:val="ru-RU" w:eastAsia="ru-RU"/>
              </w:rPr>
              <w:t>ия бюджетов всех уровней в 20</w:t>
            </w:r>
            <w:r w:rsidR="0073786A">
              <w:rPr>
                <w:b w:val="0"/>
                <w:color w:val="auto"/>
                <w:sz w:val="28"/>
                <w:szCs w:val="28"/>
                <w:lang w:val="ru-RU" w:eastAsia="ru-RU"/>
              </w:rPr>
              <w:t>2</w:t>
            </w:r>
            <w:r w:rsidR="00C65518">
              <w:rPr>
                <w:b w:val="0"/>
                <w:color w:val="auto"/>
                <w:sz w:val="28"/>
                <w:szCs w:val="28"/>
                <w:lang w:val="ru-RU" w:eastAsia="ru-RU"/>
              </w:rPr>
              <w:t>5</w:t>
            </w: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 xml:space="preserve">году </w:t>
            </w:r>
          </w:p>
        </w:tc>
        <w:tc>
          <w:tcPr>
            <w:tcW w:w="2126" w:type="dxa"/>
          </w:tcPr>
          <w:p w:rsidR="0050011F" w:rsidRPr="006667C1" w:rsidRDefault="001E58B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ноябрь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 w:val="restart"/>
          </w:tcPr>
          <w:p w:rsidR="0050011F" w:rsidRPr="006667C1" w:rsidRDefault="0050011F" w:rsidP="00040EF5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011F" w:rsidRPr="006667C1" w:rsidRDefault="001E58BF" w:rsidP="0050011F">
            <w:pPr>
              <w:tabs>
                <w:tab w:val="left" w:pos="0"/>
              </w:tabs>
              <w:ind w:right="-115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</w:t>
            </w:r>
            <w:r w:rsidR="0050011F" w:rsidRPr="006667C1">
              <w:rPr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50011F" w:rsidRPr="006667C1" w:rsidRDefault="001E58BF" w:rsidP="00FA2B78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С</w:t>
            </w:r>
            <w:r w:rsidR="00293FFE">
              <w:rPr>
                <w:b w:val="0"/>
                <w:color w:val="auto"/>
                <w:sz w:val="28"/>
                <w:szCs w:val="28"/>
                <w:lang w:val="ru-RU" w:eastAsia="ru-RU"/>
              </w:rPr>
              <w:t>оставление плана-графика на 202</w:t>
            </w:r>
            <w:r w:rsidR="003A3504">
              <w:rPr>
                <w:b w:val="0"/>
                <w:color w:val="auto"/>
                <w:sz w:val="28"/>
                <w:szCs w:val="28"/>
                <w:lang w:val="ru-RU" w:eastAsia="ru-RU"/>
              </w:rPr>
              <w:t>4г</w:t>
            </w: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од</w:t>
            </w:r>
          </w:p>
        </w:tc>
        <w:tc>
          <w:tcPr>
            <w:tcW w:w="2126" w:type="dxa"/>
          </w:tcPr>
          <w:p w:rsidR="0050011F" w:rsidRPr="006667C1" w:rsidRDefault="001E58BF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декабрь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</w:p>
        </w:tc>
      </w:tr>
      <w:tr w:rsidR="0050011F" w:rsidRPr="006667C1" w:rsidTr="00A17C6D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011F" w:rsidRPr="006667C1" w:rsidRDefault="0050011F" w:rsidP="001E58BF">
            <w:pPr>
              <w:tabs>
                <w:tab w:val="left" w:pos="0"/>
              </w:tabs>
              <w:ind w:right="-115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50011F" w:rsidRPr="006667C1" w:rsidRDefault="0050011F" w:rsidP="00FA2B78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Анализ затрат  по основным статьям расходов (тепло, водопотребление, затраты на электроэн</w:t>
            </w:r>
            <w:r w:rsidR="00293FFE">
              <w:rPr>
                <w:b w:val="0"/>
                <w:color w:val="auto"/>
                <w:sz w:val="28"/>
                <w:szCs w:val="28"/>
                <w:lang w:val="ru-RU" w:eastAsia="ru-RU"/>
              </w:rPr>
              <w:t>ергию, вывоз ТБО и т.п.) за 20</w:t>
            </w:r>
            <w:r w:rsidR="0073786A">
              <w:rPr>
                <w:b w:val="0"/>
                <w:color w:val="auto"/>
                <w:sz w:val="28"/>
                <w:szCs w:val="28"/>
                <w:lang w:val="ru-RU" w:eastAsia="ru-RU"/>
              </w:rPr>
              <w:t>2</w:t>
            </w:r>
            <w:r w:rsidR="00C65518">
              <w:rPr>
                <w:b w:val="0"/>
                <w:color w:val="auto"/>
                <w:sz w:val="28"/>
                <w:szCs w:val="28"/>
                <w:lang w:val="ru-RU" w:eastAsia="ru-RU"/>
              </w:rPr>
              <w:t>5</w:t>
            </w:r>
            <w:r w:rsidR="00293FFE">
              <w:rPr>
                <w:b w:val="0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год, планирование мер по экономии</w:t>
            </w:r>
          </w:p>
        </w:tc>
        <w:tc>
          <w:tcPr>
            <w:tcW w:w="2126" w:type="dxa"/>
          </w:tcPr>
          <w:p w:rsidR="0050011F" w:rsidRPr="006667C1" w:rsidRDefault="001E58B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ноябрь-декабрь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</w:tcPr>
          <w:p w:rsidR="0050011F" w:rsidRPr="006667C1" w:rsidRDefault="0050011F" w:rsidP="00040EF5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  <w:p w:rsidR="001E58BF" w:rsidRPr="006667C1" w:rsidRDefault="001E58BF" w:rsidP="00040EF5">
            <w:pPr>
              <w:rPr>
                <w:sz w:val="28"/>
                <w:szCs w:val="28"/>
              </w:rPr>
            </w:pPr>
          </w:p>
        </w:tc>
      </w:tr>
      <w:tr w:rsidR="00194B57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194B57" w:rsidRPr="006667C1" w:rsidRDefault="00194B57" w:rsidP="0050011F">
            <w:pPr>
              <w:tabs>
                <w:tab w:val="left" w:pos="0"/>
              </w:tabs>
              <w:ind w:right="-115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194B57" w:rsidRPr="006667C1" w:rsidRDefault="00194B57" w:rsidP="0050011F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 xml:space="preserve"> Заключение договоров о сотрудничестве</w:t>
            </w:r>
          </w:p>
        </w:tc>
        <w:tc>
          <w:tcPr>
            <w:tcW w:w="2126" w:type="dxa"/>
          </w:tcPr>
          <w:p w:rsidR="00194B57" w:rsidRPr="006667C1" w:rsidRDefault="00194B57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январь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 w:val="restart"/>
          </w:tcPr>
          <w:p w:rsidR="00194B57" w:rsidRPr="006667C1" w:rsidRDefault="00194B57" w:rsidP="00040EF5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194B57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194B57" w:rsidRPr="006667C1" w:rsidRDefault="00194B57" w:rsidP="0050011F">
            <w:pPr>
              <w:tabs>
                <w:tab w:val="left" w:pos="0"/>
              </w:tabs>
              <w:ind w:right="-115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194B57" w:rsidRPr="006667C1" w:rsidRDefault="00194B57" w:rsidP="00240899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Составление графика отпусков</w:t>
            </w:r>
          </w:p>
        </w:tc>
        <w:tc>
          <w:tcPr>
            <w:tcW w:w="2126" w:type="dxa"/>
          </w:tcPr>
          <w:p w:rsidR="00194B57" w:rsidRPr="006667C1" w:rsidRDefault="00194B57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март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/>
          </w:tcPr>
          <w:p w:rsidR="00194B57" w:rsidRPr="006667C1" w:rsidRDefault="00194B57" w:rsidP="0050011F">
            <w:pPr>
              <w:jc w:val="center"/>
              <w:rPr>
                <w:sz w:val="28"/>
                <w:szCs w:val="28"/>
              </w:rPr>
            </w:pPr>
          </w:p>
        </w:tc>
      </w:tr>
      <w:tr w:rsidR="00194B57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194B57" w:rsidRPr="006667C1" w:rsidRDefault="00194B57" w:rsidP="0050011F">
            <w:pPr>
              <w:tabs>
                <w:tab w:val="left" w:pos="0"/>
              </w:tabs>
              <w:ind w:right="-115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194B57" w:rsidRPr="006667C1" w:rsidRDefault="00194B57" w:rsidP="00240899">
            <w:pPr>
              <w:pStyle w:val="ab"/>
              <w:jc w:val="left"/>
              <w:rPr>
                <w:b w:val="0"/>
                <w:color w:val="auto"/>
                <w:sz w:val="28"/>
                <w:szCs w:val="28"/>
                <w:lang w:val="ru-RU" w:eastAsia="ru-RU"/>
              </w:rPr>
            </w:pPr>
            <w:r w:rsidRPr="006667C1">
              <w:rPr>
                <w:b w:val="0"/>
                <w:color w:val="auto"/>
                <w:sz w:val="28"/>
                <w:szCs w:val="28"/>
                <w:lang w:val="ru-RU" w:eastAsia="ru-RU"/>
              </w:rPr>
              <w:t>Разработка устава и коллективного договора</w:t>
            </w:r>
          </w:p>
        </w:tc>
        <w:tc>
          <w:tcPr>
            <w:tcW w:w="2126" w:type="dxa"/>
          </w:tcPr>
          <w:p w:rsidR="00194B57" w:rsidRPr="006667C1" w:rsidRDefault="00194B57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декабрь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/>
          </w:tcPr>
          <w:p w:rsidR="00194B57" w:rsidRPr="006667C1" w:rsidRDefault="00194B57" w:rsidP="0050011F">
            <w:pPr>
              <w:jc w:val="center"/>
              <w:rPr>
                <w:sz w:val="28"/>
                <w:szCs w:val="28"/>
              </w:rPr>
            </w:pPr>
          </w:p>
        </w:tc>
      </w:tr>
      <w:tr w:rsidR="00194B57" w:rsidRPr="00527250" w:rsidTr="00A17C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194B57" w:rsidRPr="00527250" w:rsidRDefault="00743D68" w:rsidP="0050011F">
            <w:pPr>
              <w:tabs>
                <w:tab w:val="left" w:pos="0"/>
              </w:tabs>
              <w:ind w:right="-115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27250">
              <w:rPr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:rsidR="00194B57" w:rsidRPr="00527250" w:rsidRDefault="00194B57" w:rsidP="00FA2B78">
            <w:pPr>
              <w:pStyle w:val="ab"/>
              <w:jc w:val="left"/>
              <w:rPr>
                <w:color w:val="auto"/>
                <w:sz w:val="28"/>
                <w:szCs w:val="28"/>
                <w:lang w:val="ru-RU" w:eastAsia="ru-RU"/>
              </w:rPr>
            </w:pPr>
            <w:r w:rsidRPr="00527250">
              <w:rPr>
                <w:color w:val="auto"/>
                <w:sz w:val="28"/>
                <w:szCs w:val="28"/>
                <w:lang w:val="ru-RU" w:eastAsia="ru-RU"/>
              </w:rPr>
              <w:t>С</w:t>
            </w:r>
            <w:r w:rsidR="00D076EF" w:rsidRPr="00527250">
              <w:rPr>
                <w:color w:val="auto"/>
                <w:sz w:val="28"/>
                <w:szCs w:val="28"/>
                <w:lang w:val="ru-RU" w:eastAsia="ru-RU"/>
              </w:rPr>
              <w:t>о</w:t>
            </w:r>
            <w:r w:rsidR="00D42EAC">
              <w:rPr>
                <w:color w:val="auto"/>
                <w:sz w:val="28"/>
                <w:szCs w:val="28"/>
                <w:lang w:val="ru-RU" w:eastAsia="ru-RU"/>
              </w:rPr>
              <w:t>ставление плана ремонта на 202</w:t>
            </w:r>
            <w:r w:rsidR="00C65518">
              <w:rPr>
                <w:color w:val="auto"/>
                <w:sz w:val="28"/>
                <w:szCs w:val="28"/>
                <w:lang w:val="ru-RU" w:eastAsia="ru-RU"/>
              </w:rPr>
              <w:t>6</w:t>
            </w:r>
            <w:r w:rsidRPr="00527250">
              <w:rPr>
                <w:color w:val="auto"/>
                <w:sz w:val="28"/>
                <w:szCs w:val="28"/>
                <w:lang w:val="ru-RU" w:eastAsia="ru-RU"/>
              </w:rPr>
              <w:t>год</w:t>
            </w:r>
          </w:p>
        </w:tc>
        <w:tc>
          <w:tcPr>
            <w:tcW w:w="2126" w:type="dxa"/>
          </w:tcPr>
          <w:p w:rsidR="00194B57" w:rsidRPr="00527250" w:rsidRDefault="00194B57" w:rsidP="0024089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527250">
              <w:rPr>
                <w:b w:val="0"/>
                <w:color w:val="auto"/>
                <w:sz w:val="28"/>
                <w:szCs w:val="28"/>
              </w:rPr>
              <w:t>январь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3" w:type="dxa"/>
            <w:vMerge/>
          </w:tcPr>
          <w:p w:rsidR="00194B57" w:rsidRPr="00527250" w:rsidRDefault="00194B57" w:rsidP="0050011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50011F" w:rsidRPr="00527250" w:rsidRDefault="0050011F" w:rsidP="00194B57">
      <w:pPr>
        <w:rPr>
          <w:sz w:val="28"/>
          <w:szCs w:val="28"/>
        </w:rPr>
      </w:pPr>
    </w:p>
    <w:p w:rsidR="0050011F" w:rsidRPr="006667C1" w:rsidRDefault="0050011F" w:rsidP="0050011F">
      <w:pPr>
        <w:jc w:val="center"/>
        <w:rPr>
          <w:b/>
          <w:sz w:val="28"/>
          <w:szCs w:val="28"/>
        </w:rPr>
      </w:pPr>
      <w:r w:rsidRPr="006667C1">
        <w:rPr>
          <w:b/>
          <w:sz w:val="28"/>
          <w:szCs w:val="28"/>
        </w:rPr>
        <w:t>Нормативно – правовое обеспечение</w:t>
      </w:r>
    </w:p>
    <w:tbl>
      <w:tblPr>
        <w:tblStyle w:val="1-3"/>
        <w:tblW w:w="15735" w:type="dxa"/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2410"/>
        <w:gridCol w:w="2835"/>
        <w:gridCol w:w="2693"/>
      </w:tblGrid>
      <w:tr w:rsidR="0050011F" w:rsidRPr="006667C1" w:rsidTr="00A17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b w:val="0"/>
                <w:sz w:val="28"/>
                <w:szCs w:val="28"/>
              </w:rPr>
            </w:pPr>
            <w:r w:rsidRPr="006667C1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jc w:val="center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2410" w:type="dxa"/>
          </w:tcPr>
          <w:p w:rsidR="0050011F" w:rsidRPr="006667C1" w:rsidRDefault="0050011F" w:rsidP="00500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both"/>
              <w:rPr>
                <w:b/>
                <w:sz w:val="28"/>
                <w:szCs w:val="28"/>
              </w:rPr>
            </w:pPr>
            <w:r w:rsidRPr="006667C1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b w:val="0"/>
                <w:sz w:val="28"/>
                <w:szCs w:val="28"/>
              </w:rPr>
            </w:pPr>
            <w:r w:rsidRPr="006667C1">
              <w:rPr>
                <w:b w:val="0"/>
                <w:sz w:val="28"/>
                <w:szCs w:val="28"/>
              </w:rPr>
              <w:t>Где</w:t>
            </w:r>
          </w:p>
          <w:p w:rsidR="0050011F" w:rsidRPr="006667C1" w:rsidRDefault="0050011F" w:rsidP="0050011F">
            <w:pPr>
              <w:jc w:val="center"/>
              <w:rPr>
                <w:b w:val="0"/>
                <w:sz w:val="28"/>
                <w:szCs w:val="28"/>
              </w:rPr>
            </w:pPr>
            <w:r w:rsidRPr="006667C1">
              <w:rPr>
                <w:b w:val="0"/>
                <w:sz w:val="28"/>
                <w:szCs w:val="28"/>
              </w:rPr>
              <w:t>заслушивается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Изучение и реализация законодательных и распорядительных документов, регламентирующих деятельность  ДОУ 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 течение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педсоветы, семинары</w:t>
            </w:r>
          </w:p>
        </w:tc>
      </w:tr>
      <w:tr w:rsidR="0050011F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Оформление должностных обязанностей, инструкций, графиков работы сотрудников в соответствии с нормативными требованиями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сентябрь</w:t>
            </w:r>
          </w:p>
          <w:p w:rsidR="0050011F" w:rsidRPr="006667C1" w:rsidRDefault="0050011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август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</w:t>
            </w: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завхоз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общее собрание трудового коллектива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Утверждение годового плана, циклограмм деятельности педагогов, расписания непосредственно образовательной деятельности педагогов с детьми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август-сентябрь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B402E3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Заведующий;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педсоветы, семинары</w:t>
            </w:r>
          </w:p>
        </w:tc>
      </w:tr>
      <w:tr w:rsidR="0050011F" w:rsidRPr="006667C1" w:rsidTr="00A17C6D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194B57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Разработка и утверждение Основной образовательной программы дошкольного образования, согласно ФГОС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август-декабрь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Заведующий; </w:t>
            </w:r>
          </w:p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рабочая группа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040EF5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педсовет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Утверждение положений ДОУ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совет учреждения, заседания родительского комитета ДОУ</w:t>
            </w:r>
          </w:p>
        </w:tc>
      </w:tr>
      <w:tr w:rsidR="0050011F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jc w:val="both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Заключение договоров с родителями, организациями и коллективами</w:t>
            </w:r>
          </w:p>
        </w:tc>
        <w:tc>
          <w:tcPr>
            <w:tcW w:w="2410" w:type="dxa"/>
          </w:tcPr>
          <w:p w:rsidR="0050011F" w:rsidRPr="006667C1" w:rsidRDefault="0050011F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август-январь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</w:t>
            </w: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завхоз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совет учреждения, заседания родительского комитета ДОУ</w:t>
            </w:r>
          </w:p>
        </w:tc>
      </w:tr>
      <w:tr w:rsidR="0050011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50011F">
            <w:pPr>
              <w:jc w:val="both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Инструктаж по охране жизни и здоровья детей, по технике безопасности, по охране труда, по противопожарной безопасности, по предупреждению террористических актов</w:t>
            </w:r>
          </w:p>
        </w:tc>
        <w:tc>
          <w:tcPr>
            <w:tcW w:w="2410" w:type="dxa"/>
          </w:tcPr>
          <w:p w:rsidR="0050011F" w:rsidRPr="006667C1" w:rsidRDefault="0050011F" w:rsidP="00500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1 раз в полгода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</w:t>
            </w: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завхоз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Общее собрание трудового коллектива</w:t>
            </w:r>
          </w:p>
        </w:tc>
      </w:tr>
      <w:tr w:rsidR="0050011F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6667C1" w:rsidRDefault="0050011F" w:rsidP="0073786A">
            <w:pPr>
              <w:jc w:val="both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Составление и утверждение плана  летней оз</w:t>
            </w:r>
            <w:r w:rsidR="00293FFE">
              <w:rPr>
                <w:sz w:val="28"/>
                <w:szCs w:val="28"/>
              </w:rPr>
              <w:t xml:space="preserve">доровительной работы </w:t>
            </w:r>
            <w:r w:rsidR="00C65518">
              <w:rPr>
                <w:sz w:val="28"/>
                <w:szCs w:val="28"/>
              </w:rPr>
              <w:t xml:space="preserve">ДОУ на учебный </w:t>
            </w:r>
            <w:r w:rsidRPr="006667C1">
              <w:rPr>
                <w:sz w:val="28"/>
                <w:szCs w:val="28"/>
              </w:rPr>
              <w:t>год</w:t>
            </w:r>
          </w:p>
        </w:tc>
        <w:tc>
          <w:tcPr>
            <w:tcW w:w="2410" w:type="dxa"/>
          </w:tcPr>
          <w:p w:rsidR="0050011F" w:rsidRPr="006667C1" w:rsidRDefault="0050011F" w:rsidP="00500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май</w:t>
            </w:r>
          </w:p>
          <w:p w:rsidR="0050011F" w:rsidRPr="006667C1" w:rsidRDefault="00D42EAC" w:rsidP="00FA2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5518">
              <w:rPr>
                <w:sz w:val="28"/>
                <w:szCs w:val="28"/>
              </w:rPr>
              <w:t>6</w:t>
            </w:r>
            <w:r w:rsidR="0050011F" w:rsidRPr="006667C1">
              <w:rPr>
                <w:sz w:val="28"/>
                <w:szCs w:val="28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6667C1" w:rsidRDefault="0050011F" w:rsidP="00194B57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заведующий</w:t>
            </w:r>
          </w:p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6667C1" w:rsidRDefault="0050011F" w:rsidP="00194B57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педсовет № </w:t>
            </w:r>
          </w:p>
        </w:tc>
      </w:tr>
      <w:tr w:rsidR="0050011F" w:rsidRPr="006667C1" w:rsidTr="00A17C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0011F" w:rsidRPr="006667C1" w:rsidRDefault="0050011F" w:rsidP="0050011F">
            <w:pPr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:rsidR="0050011F" w:rsidRPr="004034E7" w:rsidRDefault="0050011F" w:rsidP="00FA2B78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Составление и ут</w:t>
            </w:r>
            <w:r w:rsidR="00194B57" w:rsidRPr="004034E7">
              <w:rPr>
                <w:b w:val="0"/>
                <w:color w:val="auto"/>
                <w:sz w:val="28"/>
                <w:szCs w:val="28"/>
              </w:rPr>
              <w:t>в</w:t>
            </w:r>
            <w:r w:rsidR="00D42EAC">
              <w:rPr>
                <w:b w:val="0"/>
                <w:color w:val="auto"/>
                <w:sz w:val="28"/>
                <w:szCs w:val="28"/>
              </w:rPr>
              <w:t>ерждение годового плана на 202</w:t>
            </w:r>
            <w:r w:rsidR="00C65518">
              <w:rPr>
                <w:b w:val="0"/>
                <w:color w:val="auto"/>
                <w:sz w:val="28"/>
                <w:szCs w:val="28"/>
              </w:rPr>
              <w:t>6</w:t>
            </w:r>
            <w:r w:rsidR="00D42EAC">
              <w:rPr>
                <w:b w:val="0"/>
                <w:color w:val="auto"/>
                <w:sz w:val="28"/>
                <w:szCs w:val="28"/>
              </w:rPr>
              <w:t>– 202</w:t>
            </w:r>
            <w:r w:rsidR="00C65518">
              <w:rPr>
                <w:b w:val="0"/>
                <w:color w:val="auto"/>
                <w:sz w:val="28"/>
                <w:szCs w:val="28"/>
              </w:rPr>
              <w:t>7</w:t>
            </w:r>
            <w:r w:rsidRPr="004034E7">
              <w:rPr>
                <w:b w:val="0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:rsidR="0050011F" w:rsidRPr="004034E7" w:rsidRDefault="00293FFE" w:rsidP="00194B5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="0050011F" w:rsidRPr="004034E7">
              <w:rPr>
                <w:b w:val="0"/>
                <w:color w:val="auto"/>
                <w:sz w:val="28"/>
                <w:szCs w:val="28"/>
              </w:rPr>
              <w:t>июнь – август</w:t>
            </w:r>
          </w:p>
          <w:p w:rsidR="0050011F" w:rsidRPr="004034E7" w:rsidRDefault="00D42EAC" w:rsidP="00FA2B7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202</w:t>
            </w:r>
            <w:r w:rsidR="00C65518">
              <w:rPr>
                <w:b w:val="0"/>
                <w:color w:val="auto"/>
                <w:sz w:val="28"/>
                <w:szCs w:val="28"/>
              </w:rPr>
              <w:t>6</w:t>
            </w:r>
            <w:r w:rsidR="0050011F" w:rsidRPr="004034E7">
              <w:rPr>
                <w:b w:val="0"/>
                <w:color w:val="auto"/>
                <w:sz w:val="28"/>
                <w:szCs w:val="28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50011F" w:rsidRPr="004034E7" w:rsidRDefault="0050011F" w:rsidP="0050011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Заведующий;</w:t>
            </w:r>
          </w:p>
          <w:p w:rsidR="0050011F" w:rsidRPr="004034E7" w:rsidRDefault="0050011F" w:rsidP="00B402E3">
            <w:pPr>
              <w:rPr>
                <w:b w:val="0"/>
                <w:color w:val="auto"/>
                <w:sz w:val="28"/>
                <w:szCs w:val="28"/>
              </w:rPr>
            </w:pPr>
          </w:p>
          <w:p w:rsidR="0050011F" w:rsidRPr="004034E7" w:rsidRDefault="0050011F" w:rsidP="0050011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50011F" w:rsidRPr="004034E7" w:rsidRDefault="0050011F" w:rsidP="0050011F">
            <w:pPr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 xml:space="preserve">педсовет № </w:t>
            </w:r>
          </w:p>
          <w:p w:rsidR="0050011F" w:rsidRPr="004034E7" w:rsidRDefault="00D42EAC" w:rsidP="00FA2B78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202</w:t>
            </w:r>
            <w:r w:rsidR="003A3504">
              <w:rPr>
                <w:b w:val="0"/>
                <w:color w:val="auto"/>
                <w:sz w:val="28"/>
                <w:szCs w:val="28"/>
              </w:rPr>
              <w:t>5</w:t>
            </w:r>
            <w:r w:rsidR="0050011F" w:rsidRPr="004034E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0011F" w:rsidRPr="004034E7">
              <w:rPr>
                <w:b w:val="0"/>
                <w:color w:val="auto"/>
                <w:sz w:val="28"/>
                <w:szCs w:val="28"/>
              </w:rPr>
              <w:t>уч.г</w:t>
            </w:r>
            <w:proofErr w:type="spellEnd"/>
            <w:r w:rsidR="0050011F" w:rsidRPr="004034E7">
              <w:rPr>
                <w:b w:val="0"/>
                <w:color w:val="auto"/>
                <w:sz w:val="28"/>
                <w:szCs w:val="28"/>
              </w:rPr>
              <w:t>.</w:t>
            </w:r>
          </w:p>
        </w:tc>
      </w:tr>
    </w:tbl>
    <w:p w:rsidR="0050011F" w:rsidRPr="006667C1" w:rsidRDefault="0050011F" w:rsidP="0050011F">
      <w:pPr>
        <w:rPr>
          <w:b/>
          <w:i/>
          <w:sz w:val="28"/>
          <w:szCs w:val="28"/>
          <w:u w:val="single"/>
        </w:rPr>
      </w:pPr>
    </w:p>
    <w:p w:rsidR="00040EF5" w:rsidRPr="006667C1" w:rsidRDefault="00040EF5" w:rsidP="00040EF5">
      <w:pPr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67C1">
        <w:rPr>
          <w:rStyle w:val="ae"/>
          <w:b/>
          <w:bCs/>
          <w:sz w:val="28"/>
          <w:szCs w:val="28"/>
        </w:rPr>
        <w:t xml:space="preserve">                                                       </w:t>
      </w:r>
      <w:r w:rsidRPr="006667C1">
        <w:rPr>
          <w:b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Административно-хозяйственная деятельность</w:t>
      </w:r>
      <w:r w:rsidRPr="006667C1"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1-3"/>
        <w:tblW w:w="15452" w:type="dxa"/>
        <w:tblLayout w:type="fixed"/>
        <w:tblLook w:val="01E0" w:firstRow="1" w:lastRow="1" w:firstColumn="1" w:lastColumn="1" w:noHBand="0" w:noVBand="0"/>
      </w:tblPr>
      <w:tblGrid>
        <w:gridCol w:w="568"/>
        <w:gridCol w:w="8505"/>
        <w:gridCol w:w="1701"/>
        <w:gridCol w:w="4678"/>
      </w:tblGrid>
      <w:tr w:rsidR="00040EF5" w:rsidRPr="006667C1" w:rsidTr="00A17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C06812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6667C1">
              <w:rPr>
                <w:b w:val="0"/>
                <w:i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C06812">
            <w:pPr>
              <w:jc w:val="center"/>
              <w:rPr>
                <w:b/>
                <w:i/>
                <w:sz w:val="28"/>
                <w:szCs w:val="28"/>
              </w:rPr>
            </w:pPr>
            <w:r w:rsidRPr="006667C1">
              <w:rPr>
                <w:b/>
                <w:i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040EF5" w:rsidRPr="006667C1" w:rsidRDefault="00040EF5" w:rsidP="00C068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6667C1">
              <w:rPr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C06812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6667C1">
              <w:rPr>
                <w:b w:val="0"/>
                <w:i/>
                <w:sz w:val="28"/>
                <w:szCs w:val="28"/>
              </w:rPr>
              <w:t>Ответственный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август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B402E3">
            <w:pPr>
              <w:rPr>
                <w:b w:val="0"/>
                <w:i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6667C1">
              <w:rPr>
                <w:sz w:val="28"/>
                <w:szCs w:val="28"/>
              </w:rPr>
              <w:t>по</w:t>
            </w:r>
            <w:proofErr w:type="gramEnd"/>
            <w:r w:rsidRPr="006667C1">
              <w:rPr>
                <w:sz w:val="28"/>
                <w:szCs w:val="28"/>
              </w:rPr>
              <w:t xml:space="preserve"> </w:t>
            </w:r>
            <w:proofErr w:type="gramStart"/>
            <w:r w:rsidRPr="006667C1">
              <w:rPr>
                <w:sz w:val="28"/>
                <w:szCs w:val="28"/>
              </w:rPr>
              <w:t>ОТ</w:t>
            </w:r>
            <w:proofErr w:type="gramEnd"/>
            <w:r w:rsidRPr="006667C1">
              <w:rPr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b w:val="0"/>
                <w:i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завхоз, дворник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194B57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Составление тарификационн</w:t>
            </w:r>
            <w:r w:rsidR="00194B57" w:rsidRPr="006667C1">
              <w:rPr>
                <w:sz w:val="28"/>
                <w:szCs w:val="28"/>
              </w:rPr>
              <w:t>ого списка</w:t>
            </w:r>
          </w:p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194B57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94B57" w:rsidRPr="006667C1" w:rsidRDefault="00194B57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194B57" w:rsidRPr="006667C1" w:rsidRDefault="00194B57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Расстановка педагогических кадров</w:t>
            </w:r>
          </w:p>
        </w:tc>
        <w:tc>
          <w:tcPr>
            <w:tcW w:w="1701" w:type="dxa"/>
          </w:tcPr>
          <w:p w:rsidR="00194B57" w:rsidRPr="006667C1" w:rsidRDefault="00194B57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март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194B57" w:rsidRPr="006667C1" w:rsidRDefault="00194B57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Заведующий 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сентябрь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Рейды комиссии по охране труда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Члены комиссии.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Подготовка здания к зимнему периоду. Заклеивание окон в группах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октябрь-ноябрь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завхоз, </w:t>
            </w:r>
          </w:p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помощники воспитателей.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Оформление муниципальных контрактов и договоров 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701" w:type="dxa"/>
          </w:tcPr>
          <w:p w:rsidR="00040EF5" w:rsidRPr="006667C1" w:rsidRDefault="00194B57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март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Рейды по проверке санитарного состояния групп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1 раз в месяц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194B57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bCs/>
                <w:sz w:val="28"/>
                <w:szCs w:val="28"/>
              </w:rPr>
            </w:pPr>
            <w:r w:rsidRPr="006667C1">
              <w:rPr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6667C1">
              <w:rPr>
                <w:sz w:val="28"/>
                <w:szCs w:val="28"/>
              </w:rPr>
              <w:t>Установка новогодней елки, гирлянд, новогодних игрушек.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декабрь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 воспитатели, муз</w:t>
            </w:r>
            <w:proofErr w:type="gramStart"/>
            <w:r w:rsidRPr="006667C1">
              <w:rPr>
                <w:sz w:val="28"/>
                <w:szCs w:val="28"/>
              </w:rPr>
              <w:t>.</w:t>
            </w:r>
            <w:proofErr w:type="gramEnd"/>
            <w:r w:rsidRPr="006667C1">
              <w:rPr>
                <w:sz w:val="28"/>
                <w:szCs w:val="28"/>
              </w:rPr>
              <w:t xml:space="preserve"> </w:t>
            </w:r>
            <w:proofErr w:type="gramStart"/>
            <w:r w:rsidRPr="006667C1">
              <w:rPr>
                <w:sz w:val="28"/>
                <w:szCs w:val="28"/>
              </w:rPr>
              <w:t>р</w:t>
            </w:r>
            <w:proofErr w:type="gramEnd"/>
            <w:r w:rsidRPr="006667C1">
              <w:rPr>
                <w:sz w:val="28"/>
                <w:szCs w:val="28"/>
              </w:rPr>
              <w:t>уководитель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bCs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Рейды комиссии </w:t>
            </w:r>
            <w:proofErr w:type="gramStart"/>
            <w:r w:rsidRPr="006667C1">
              <w:rPr>
                <w:sz w:val="28"/>
                <w:szCs w:val="28"/>
              </w:rPr>
              <w:t>ОТ</w:t>
            </w:r>
            <w:proofErr w:type="gramEnd"/>
            <w:r w:rsidRPr="006667C1">
              <w:rPr>
                <w:sz w:val="28"/>
                <w:szCs w:val="28"/>
              </w:rPr>
              <w:t xml:space="preserve"> по группам, на пищеблок, в прачечную</w:t>
            </w:r>
            <w:r w:rsidRPr="006667C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декабрь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Просмотр трудовых книжек и личных дел работников</w:t>
            </w:r>
          </w:p>
        </w:tc>
        <w:tc>
          <w:tcPr>
            <w:tcW w:w="1701" w:type="dxa"/>
          </w:tcPr>
          <w:p w:rsidR="00040EF5" w:rsidRPr="006667C1" w:rsidRDefault="00C45ECB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Июнь-июль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Инструктаж по охране жизни и здоровья детей в весенний период 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март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C06812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</w:t>
            </w:r>
          </w:p>
        </w:tc>
      </w:tr>
      <w:tr w:rsidR="00040EF5" w:rsidRPr="006667C1" w:rsidTr="00A17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9143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C06812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Проведение инструктажей к летней оздоровительной работе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май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Заведующий.</w:t>
            </w:r>
          </w:p>
        </w:tc>
      </w:tr>
      <w:tr w:rsidR="00040EF5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6667C1" w:rsidRDefault="00040EF5" w:rsidP="00C06812">
            <w:pPr>
              <w:ind w:right="-19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6667C1" w:rsidRDefault="00040EF5" w:rsidP="00C06812">
            <w:pPr>
              <w:ind w:right="-108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лавочек, оборудования на участках ДОУ.</w:t>
            </w:r>
          </w:p>
        </w:tc>
        <w:tc>
          <w:tcPr>
            <w:tcW w:w="1701" w:type="dxa"/>
          </w:tcPr>
          <w:p w:rsidR="00040EF5" w:rsidRPr="006667C1" w:rsidRDefault="00040EF5" w:rsidP="00240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июнь-август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заведующий, завхоз, ,</w:t>
            </w:r>
          </w:p>
          <w:p w:rsidR="00040EF5" w:rsidRPr="006667C1" w:rsidRDefault="00040EF5" w:rsidP="006667C1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воспитатели.</w:t>
            </w:r>
          </w:p>
        </w:tc>
      </w:tr>
      <w:tr w:rsidR="00040EF5" w:rsidRPr="006667C1" w:rsidTr="00A17C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40EF5" w:rsidRPr="004034E7" w:rsidRDefault="00040EF5" w:rsidP="00C06812">
            <w:pPr>
              <w:ind w:right="-19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:rsidR="00040EF5" w:rsidRPr="004034E7" w:rsidRDefault="00040EF5" w:rsidP="00C06812">
            <w:pPr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 xml:space="preserve"> Ремонт детского сада. Ремонт  территории ДОУ.</w:t>
            </w:r>
          </w:p>
        </w:tc>
        <w:tc>
          <w:tcPr>
            <w:tcW w:w="1701" w:type="dxa"/>
          </w:tcPr>
          <w:p w:rsidR="00040EF5" w:rsidRPr="004034E7" w:rsidRDefault="00C45ECB" w:rsidP="00C0681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Июнь-август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:rsidR="00040EF5" w:rsidRPr="004034E7" w:rsidRDefault="00040EF5" w:rsidP="006667C1">
            <w:pPr>
              <w:rPr>
                <w:b w:val="0"/>
                <w:color w:val="auto"/>
                <w:sz w:val="28"/>
                <w:szCs w:val="28"/>
              </w:rPr>
            </w:pPr>
            <w:r w:rsidRPr="004034E7">
              <w:rPr>
                <w:b w:val="0"/>
                <w:color w:val="auto"/>
                <w:sz w:val="28"/>
                <w:szCs w:val="28"/>
              </w:rPr>
              <w:t>заведующий, завхоз</w:t>
            </w:r>
          </w:p>
        </w:tc>
      </w:tr>
    </w:tbl>
    <w:p w:rsidR="00A01EB7" w:rsidRPr="006667C1" w:rsidRDefault="00A01EB7" w:rsidP="000B325F">
      <w:pPr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325F" w:rsidRPr="00242DAB" w:rsidRDefault="000B325F" w:rsidP="000B325F">
      <w:pPr>
        <w:jc w:val="center"/>
        <w:rPr>
          <w:b/>
          <w:sz w:val="27"/>
        </w:rPr>
      </w:pPr>
      <w:r w:rsidRPr="00242DAB">
        <w:rPr>
          <w:b/>
          <w:sz w:val="27"/>
        </w:rPr>
        <w:t>РАБОТ</w:t>
      </w:r>
      <w:r w:rsidR="00240899">
        <w:rPr>
          <w:b/>
          <w:sz w:val="27"/>
        </w:rPr>
        <w:t xml:space="preserve">А АТТЕСТАЦИОННОЙ КОМИССИИ </w:t>
      </w:r>
    </w:p>
    <w:tbl>
      <w:tblPr>
        <w:tblStyle w:val="1-3"/>
        <w:tblW w:w="15452" w:type="dxa"/>
        <w:tblLayout w:type="fixed"/>
        <w:tblLook w:val="0000" w:firstRow="0" w:lastRow="0" w:firstColumn="0" w:lastColumn="0" w:noHBand="0" w:noVBand="0"/>
      </w:tblPr>
      <w:tblGrid>
        <w:gridCol w:w="426"/>
        <w:gridCol w:w="7371"/>
        <w:gridCol w:w="3969"/>
        <w:gridCol w:w="3686"/>
      </w:tblGrid>
      <w:tr w:rsidR="000B325F" w:rsidRPr="00242DAB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0B325F" w:rsidRPr="00242DAB" w:rsidRDefault="000B325F" w:rsidP="00876EFF">
            <w:pPr>
              <w:jc w:val="center"/>
              <w:rPr>
                <w:sz w:val="27"/>
              </w:rPr>
            </w:pPr>
            <w:r w:rsidRPr="00242DAB">
              <w:rPr>
                <w:sz w:val="27"/>
              </w:rPr>
              <w:t>1.</w:t>
            </w:r>
          </w:p>
        </w:tc>
        <w:tc>
          <w:tcPr>
            <w:tcW w:w="7371" w:type="dxa"/>
          </w:tcPr>
          <w:p w:rsidR="000B325F" w:rsidRPr="00242DAB" w:rsidRDefault="000B325F" w:rsidP="0087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7"/>
                <w:lang w:val="tt-RU"/>
              </w:rPr>
            </w:pPr>
            <w:r w:rsidRPr="00242DAB">
              <w:rPr>
                <w:sz w:val="27"/>
              </w:rPr>
              <w:t>Изучение н</w:t>
            </w:r>
            <w:r w:rsidRPr="00242DAB">
              <w:rPr>
                <w:sz w:val="27"/>
                <w:lang w:val="tt-RU"/>
              </w:rPr>
              <w:t>о</w:t>
            </w:r>
            <w:proofErr w:type="spellStart"/>
            <w:r w:rsidRPr="00242DAB">
              <w:rPr>
                <w:sz w:val="27"/>
              </w:rPr>
              <w:t>рмативных</w:t>
            </w:r>
            <w:proofErr w:type="spellEnd"/>
            <w:r w:rsidRPr="00242DAB">
              <w:rPr>
                <w:sz w:val="27"/>
              </w:rPr>
              <w:t xml:space="preserve"> документов.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0B325F" w:rsidRPr="00242DAB" w:rsidRDefault="000B325F" w:rsidP="00C45ECB">
            <w:pPr>
              <w:rPr>
                <w:sz w:val="27"/>
              </w:rPr>
            </w:pPr>
            <w:r w:rsidRPr="00242DAB">
              <w:rPr>
                <w:sz w:val="27"/>
              </w:rPr>
              <w:t>сентябрь</w:t>
            </w:r>
          </w:p>
        </w:tc>
        <w:tc>
          <w:tcPr>
            <w:tcW w:w="3686" w:type="dxa"/>
          </w:tcPr>
          <w:p w:rsidR="000B325F" w:rsidRPr="00242DAB" w:rsidRDefault="00783F0F" w:rsidP="0087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7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242DAB" w:rsidTr="00A17C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242DAB" w:rsidRDefault="00783F0F" w:rsidP="000B325F">
            <w:pPr>
              <w:rPr>
                <w:sz w:val="27"/>
              </w:rPr>
            </w:pPr>
            <w:r w:rsidRPr="00242DAB">
              <w:rPr>
                <w:sz w:val="27"/>
              </w:rPr>
              <w:t>2.</w:t>
            </w:r>
          </w:p>
          <w:p w:rsidR="00783F0F" w:rsidRPr="00242DAB" w:rsidRDefault="00783F0F" w:rsidP="000B325F">
            <w:pPr>
              <w:rPr>
                <w:sz w:val="27"/>
              </w:rPr>
            </w:pPr>
          </w:p>
        </w:tc>
        <w:tc>
          <w:tcPr>
            <w:tcW w:w="7371" w:type="dxa"/>
          </w:tcPr>
          <w:p w:rsidR="00783F0F" w:rsidRPr="00242DAB" w:rsidRDefault="00783F0F" w:rsidP="000B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7"/>
              </w:rPr>
            </w:pPr>
            <w:r w:rsidRPr="00242DAB">
              <w:rPr>
                <w:sz w:val="27"/>
              </w:rPr>
              <w:lastRenderedPageBreak/>
              <w:t>Сост</w:t>
            </w:r>
            <w:r>
              <w:rPr>
                <w:sz w:val="27"/>
              </w:rPr>
              <w:t>авление списка кандидатур</w:t>
            </w:r>
            <w:r w:rsidRPr="00242DAB">
              <w:rPr>
                <w:sz w:val="27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242DAB" w:rsidRDefault="00783F0F" w:rsidP="000B325F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4 квартал</w:t>
            </w:r>
          </w:p>
        </w:tc>
        <w:tc>
          <w:tcPr>
            <w:tcW w:w="3686" w:type="dxa"/>
          </w:tcPr>
          <w:p w:rsidR="00783F0F" w:rsidRDefault="007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242DAB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242DAB" w:rsidRDefault="00783F0F" w:rsidP="000B325F">
            <w:pPr>
              <w:rPr>
                <w:sz w:val="27"/>
              </w:rPr>
            </w:pPr>
            <w:r w:rsidRPr="00242DAB">
              <w:rPr>
                <w:sz w:val="27"/>
              </w:rPr>
              <w:lastRenderedPageBreak/>
              <w:t>3.</w:t>
            </w:r>
          </w:p>
        </w:tc>
        <w:tc>
          <w:tcPr>
            <w:tcW w:w="7371" w:type="dxa"/>
          </w:tcPr>
          <w:p w:rsidR="00783F0F" w:rsidRPr="00242DAB" w:rsidRDefault="00783F0F" w:rsidP="000B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7"/>
              </w:rPr>
            </w:pPr>
            <w:r w:rsidRPr="00242DAB">
              <w:rPr>
                <w:sz w:val="27"/>
              </w:rPr>
              <w:t>Ознакомление кандидатов с нормативными документами об аттестации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242DAB" w:rsidRDefault="00783F0F" w:rsidP="000B325F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4 квартал</w:t>
            </w:r>
          </w:p>
        </w:tc>
        <w:tc>
          <w:tcPr>
            <w:tcW w:w="3686" w:type="dxa"/>
          </w:tcPr>
          <w:p w:rsidR="00783F0F" w:rsidRDefault="00783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242DAB" w:rsidTr="00A17C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242DAB" w:rsidRDefault="00783F0F" w:rsidP="000B325F">
            <w:pPr>
              <w:rPr>
                <w:sz w:val="27"/>
              </w:rPr>
            </w:pPr>
            <w:r w:rsidRPr="00242DAB">
              <w:rPr>
                <w:sz w:val="27"/>
              </w:rPr>
              <w:t>4.</w:t>
            </w:r>
          </w:p>
        </w:tc>
        <w:tc>
          <w:tcPr>
            <w:tcW w:w="7371" w:type="dxa"/>
          </w:tcPr>
          <w:p w:rsidR="00783F0F" w:rsidRPr="00242DAB" w:rsidRDefault="00783F0F" w:rsidP="000B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7"/>
              </w:rPr>
            </w:pPr>
            <w:r w:rsidRPr="00242DAB">
              <w:rPr>
                <w:sz w:val="27"/>
              </w:rPr>
              <w:t>Ознакомление кандидатов с графиком проведения аттестации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242DAB" w:rsidRDefault="00783F0F" w:rsidP="000B325F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В течени</w:t>
            </w:r>
            <w:proofErr w:type="gramStart"/>
            <w:r>
              <w:rPr>
                <w:sz w:val="27"/>
                <w:szCs w:val="28"/>
              </w:rPr>
              <w:t>и</w:t>
            </w:r>
            <w:proofErr w:type="gramEnd"/>
            <w:r>
              <w:rPr>
                <w:sz w:val="27"/>
                <w:szCs w:val="28"/>
              </w:rPr>
              <w:t xml:space="preserve"> года</w:t>
            </w:r>
          </w:p>
        </w:tc>
        <w:tc>
          <w:tcPr>
            <w:tcW w:w="3686" w:type="dxa"/>
          </w:tcPr>
          <w:p w:rsidR="00783F0F" w:rsidRDefault="007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783F0F" w:rsidRPr="006667C1" w:rsidRDefault="00783F0F" w:rsidP="000B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Организация  компьютерного тестировани</w:t>
            </w:r>
            <w:proofErr w:type="gramStart"/>
            <w:r w:rsidRPr="006667C1">
              <w:rPr>
                <w:sz w:val="28"/>
                <w:szCs w:val="28"/>
              </w:rPr>
              <w:t>я(</w:t>
            </w:r>
            <w:proofErr w:type="gramEnd"/>
            <w:r w:rsidRPr="006667C1">
              <w:rPr>
                <w:sz w:val="28"/>
                <w:szCs w:val="28"/>
              </w:rPr>
              <w:t xml:space="preserve">написание конспекта, решение </w:t>
            </w:r>
            <w:proofErr w:type="spellStart"/>
            <w:r w:rsidRPr="006667C1">
              <w:rPr>
                <w:sz w:val="28"/>
                <w:szCs w:val="28"/>
              </w:rPr>
              <w:t>пед.ситуаций</w:t>
            </w:r>
            <w:proofErr w:type="spellEnd"/>
            <w:r w:rsidRPr="006667C1">
              <w:rPr>
                <w:sz w:val="28"/>
                <w:szCs w:val="28"/>
              </w:rPr>
              <w:t>). Изучение материала.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 xml:space="preserve">Работа </w:t>
            </w:r>
            <w:proofErr w:type="gramStart"/>
            <w:r w:rsidRPr="006667C1">
              <w:rPr>
                <w:sz w:val="28"/>
                <w:szCs w:val="28"/>
              </w:rPr>
              <w:t>по</w:t>
            </w:r>
            <w:proofErr w:type="gramEnd"/>
            <w:r w:rsidRPr="006667C1">
              <w:rPr>
                <w:sz w:val="28"/>
                <w:szCs w:val="28"/>
              </w:rPr>
              <w:t xml:space="preserve"> квартально</w:t>
            </w:r>
          </w:p>
        </w:tc>
        <w:tc>
          <w:tcPr>
            <w:tcW w:w="3686" w:type="dxa"/>
          </w:tcPr>
          <w:p w:rsidR="00783F0F" w:rsidRDefault="00783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6667C1" w:rsidTr="00A17C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783F0F" w:rsidRPr="006667C1" w:rsidRDefault="00783F0F" w:rsidP="000B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Экспертиза педагогической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В течени</w:t>
            </w:r>
            <w:proofErr w:type="gramStart"/>
            <w:r w:rsidRPr="006667C1">
              <w:rPr>
                <w:sz w:val="28"/>
                <w:szCs w:val="28"/>
              </w:rPr>
              <w:t>и</w:t>
            </w:r>
            <w:proofErr w:type="gramEnd"/>
            <w:r w:rsidRPr="006667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</w:tcPr>
          <w:p w:rsidR="00783F0F" w:rsidRDefault="007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83F0F" w:rsidRPr="006667C1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783F0F" w:rsidRPr="006667C1" w:rsidRDefault="00783F0F" w:rsidP="000B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Подготовка аттестационных листов.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783F0F" w:rsidRPr="006667C1" w:rsidRDefault="00783F0F" w:rsidP="000B325F">
            <w:pPr>
              <w:rPr>
                <w:sz w:val="28"/>
                <w:szCs w:val="28"/>
              </w:rPr>
            </w:pPr>
            <w:proofErr w:type="gramStart"/>
            <w:r w:rsidRPr="006667C1">
              <w:rPr>
                <w:sz w:val="28"/>
                <w:szCs w:val="28"/>
              </w:rPr>
              <w:t>По квартально</w:t>
            </w:r>
            <w:proofErr w:type="gramEnd"/>
          </w:p>
        </w:tc>
        <w:tc>
          <w:tcPr>
            <w:tcW w:w="3686" w:type="dxa"/>
          </w:tcPr>
          <w:p w:rsidR="00783F0F" w:rsidRDefault="00783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D9C">
              <w:rPr>
                <w:sz w:val="28"/>
                <w:szCs w:val="28"/>
              </w:rPr>
              <w:t>Заведующий д/</w:t>
            </w:r>
            <w:proofErr w:type="gramStart"/>
            <w:r w:rsidRPr="004D5D9C">
              <w:rPr>
                <w:sz w:val="28"/>
                <w:szCs w:val="28"/>
              </w:rPr>
              <w:t>с</w:t>
            </w:r>
            <w:proofErr w:type="gramEnd"/>
          </w:p>
        </w:tc>
      </w:tr>
    </w:tbl>
    <w:p w:rsidR="006667C1" w:rsidRDefault="006667C1" w:rsidP="00654D70">
      <w:pPr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67C1" w:rsidRDefault="006667C1" w:rsidP="004034E7">
      <w:pPr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43D68" w:rsidRDefault="00866802" w:rsidP="00040EF5">
      <w:pPr>
        <w:ind w:left="969"/>
        <w:jc w:val="center"/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1B44"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40EF5" w:rsidRPr="00B51B44" w:rsidRDefault="00866802" w:rsidP="00040EF5">
      <w:pPr>
        <w:ind w:left="969"/>
        <w:jc w:val="center"/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1B44">
        <w:rPr>
          <w:b/>
          <w:bCs/>
          <w:cap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B51B44"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40EF5" w:rsidRPr="00B51B44"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организационно – педагогическая деятельность</w:t>
      </w:r>
    </w:p>
    <w:p w:rsidR="00A17C6D" w:rsidRDefault="00A17C6D" w:rsidP="00A17C6D">
      <w:pPr>
        <w:spacing w:line="0" w:lineRule="atLeast"/>
        <w:ind w:right="57"/>
      </w:pP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Инновационная деятельность ОУ</w:t>
      </w:r>
    </w:p>
    <w:p w:rsidR="00A17C6D" w:rsidRDefault="00A17C6D" w:rsidP="00A17C6D">
      <w:pPr>
        <w:spacing w:line="0" w:lineRule="atLeast"/>
        <w:ind w:left="57" w:right="57"/>
        <w:jc w:val="both"/>
        <w:rPr>
          <w:i/>
        </w:rPr>
      </w:pPr>
    </w:p>
    <w:tbl>
      <w:tblPr>
        <w:tblStyle w:val="1-3"/>
        <w:tblW w:w="15735" w:type="dxa"/>
        <w:tblLook w:val="00A0" w:firstRow="1" w:lastRow="0" w:firstColumn="1" w:lastColumn="0" w:noHBand="0" w:noVBand="0"/>
      </w:tblPr>
      <w:tblGrid>
        <w:gridCol w:w="709"/>
        <w:gridCol w:w="7230"/>
        <w:gridCol w:w="3260"/>
        <w:gridCol w:w="4536"/>
      </w:tblGrid>
      <w:tr w:rsidR="00A17C6D" w:rsidTr="00A17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A17C6D" w:rsidRDefault="00A17C6D" w:rsidP="005D4E7C">
            <w:pPr>
              <w:spacing w:line="0" w:lineRule="atLeast"/>
              <w:ind w:right="57"/>
              <w:jc w:val="center"/>
              <w:rPr>
                <w:b w:val="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0" w:type="dxa"/>
            <w:hideMark/>
          </w:tcPr>
          <w:p w:rsidR="00A17C6D" w:rsidRDefault="00A17C6D" w:rsidP="005D4E7C">
            <w:pPr>
              <w:spacing w:line="0" w:lineRule="atLeast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260" w:type="dxa"/>
            <w:hideMark/>
          </w:tcPr>
          <w:p w:rsidR="00A17C6D" w:rsidRDefault="00A17C6D" w:rsidP="005D4E7C">
            <w:pPr>
              <w:spacing w:line="0" w:lineRule="atLeas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hideMark/>
          </w:tcPr>
          <w:p w:rsidR="00A17C6D" w:rsidRDefault="00A17C6D" w:rsidP="005D4E7C">
            <w:pPr>
              <w:spacing w:line="0" w:lineRule="atLeast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исполнитель</w:t>
            </w:r>
          </w:p>
        </w:tc>
      </w:tr>
      <w:tr w:rsidR="00A17C6D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0" w:type="dxa"/>
            <w:hideMark/>
          </w:tcPr>
          <w:p w:rsidR="00A17C6D" w:rsidRDefault="00A17C6D" w:rsidP="00A17C6D">
            <w:pPr>
              <w:spacing w:line="177" w:lineRule="atLeas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 работе современных педагогических технологий (развивающее обучение, исследовательская деятельность, метод </w:t>
            </w:r>
            <w:r>
              <w:rPr>
                <w:sz w:val="28"/>
                <w:szCs w:val="28"/>
                <w:u w:val="single"/>
              </w:rPr>
              <w:t>проектной деятельности,</w:t>
            </w:r>
            <w:r>
              <w:rPr>
                <w:sz w:val="28"/>
                <w:szCs w:val="28"/>
              </w:rPr>
              <w:t xml:space="preserve"> здоровьесберегающие технологии, личностно – ориентированная модель воспитания детей и другие)</w:t>
            </w:r>
          </w:p>
        </w:tc>
        <w:tc>
          <w:tcPr>
            <w:tcW w:w="3260" w:type="dxa"/>
          </w:tcPr>
          <w:p w:rsidR="00A17C6D" w:rsidRDefault="00A17C6D" w:rsidP="005D4E7C">
            <w:pPr>
              <w:spacing w:line="0" w:lineRule="atLeast"/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17C6D" w:rsidRDefault="00A17C6D" w:rsidP="005D4E7C">
            <w:pPr>
              <w:spacing w:line="0" w:lineRule="atLeast"/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A17C6D" w:rsidRDefault="00A17C6D" w:rsidP="005D4E7C">
            <w:pPr>
              <w:spacing w:line="0" w:lineRule="atLeast"/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17C6D" w:rsidRDefault="00A17C6D" w:rsidP="005D4E7C">
            <w:pPr>
              <w:spacing w:line="0" w:lineRule="atLeast"/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hideMark/>
          </w:tcPr>
          <w:p w:rsidR="00A17C6D" w:rsidRDefault="00A17C6D" w:rsidP="00A17C6D">
            <w:pPr>
              <w:spacing w:line="0" w:lineRule="atLeast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17C6D" w:rsidRDefault="00A17C6D" w:rsidP="00A17C6D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A17C6D" w:rsidTr="00A17C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0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содержания инновационных программ 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3260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hideMark/>
          </w:tcPr>
          <w:p w:rsidR="00A17C6D" w:rsidRDefault="00A17C6D" w:rsidP="00A17C6D">
            <w:pPr>
              <w:spacing w:line="0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17C6D" w:rsidRDefault="00A17C6D" w:rsidP="00A17C6D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A17C6D" w:rsidTr="00A1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0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3260" w:type="dxa"/>
            <w:hideMark/>
          </w:tcPr>
          <w:p w:rsidR="00A17C6D" w:rsidRDefault="00A17C6D" w:rsidP="005D4E7C">
            <w:pPr>
              <w:spacing w:line="177" w:lineRule="atLeast"/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hideMark/>
          </w:tcPr>
          <w:p w:rsidR="00A17C6D" w:rsidRDefault="00A17C6D" w:rsidP="00A17C6D">
            <w:pPr>
              <w:spacing w:line="177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17C6D" w:rsidTr="00A17C6D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A17C6D" w:rsidRDefault="00A17C6D" w:rsidP="005D4E7C">
            <w:pPr>
              <w:spacing w:line="68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0" w:type="dxa"/>
            <w:hideMark/>
          </w:tcPr>
          <w:p w:rsidR="00A17C6D" w:rsidRDefault="00A17C6D" w:rsidP="005D4E7C">
            <w:pPr>
              <w:spacing w:line="68" w:lineRule="atLeas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деятельности ОО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3260" w:type="dxa"/>
            <w:hideMark/>
          </w:tcPr>
          <w:p w:rsidR="00A17C6D" w:rsidRDefault="00A17C6D" w:rsidP="005D4E7C">
            <w:pPr>
              <w:spacing w:line="68" w:lineRule="atLeast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hideMark/>
          </w:tcPr>
          <w:p w:rsidR="00A17C6D" w:rsidRDefault="00B2729C" w:rsidP="00A17C6D">
            <w:pPr>
              <w:spacing w:line="68" w:lineRule="atLeast"/>
              <w:ind w:right="57"/>
              <w:jc w:val="center"/>
              <w:rPr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</w:tbl>
    <w:p w:rsidR="00FC21B1" w:rsidRPr="00654D70" w:rsidRDefault="00FC21B1" w:rsidP="00654D70">
      <w:pPr>
        <w:spacing w:line="0" w:lineRule="atLeast"/>
        <w:ind w:right="57"/>
      </w:pPr>
    </w:p>
    <w:p w:rsidR="00A17C6D" w:rsidRDefault="00654D70" w:rsidP="00654D70">
      <w:pPr>
        <w:spacing w:line="311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A17C6D">
        <w:rPr>
          <w:b/>
          <w:color w:val="000000"/>
          <w:sz w:val="28"/>
          <w:szCs w:val="28"/>
        </w:rPr>
        <w:t>Педагогические советы</w:t>
      </w:r>
    </w:p>
    <w:p w:rsidR="00A17C6D" w:rsidRDefault="00A17C6D" w:rsidP="00A17C6D">
      <w:pPr>
        <w:spacing w:line="311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1-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356"/>
        <w:gridCol w:w="2018"/>
        <w:gridCol w:w="4219"/>
      </w:tblGrid>
      <w:tr w:rsidR="00A17C6D" w:rsidTr="00654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A17C6D" w:rsidRDefault="00A17C6D" w:rsidP="005D4E7C">
            <w:pPr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356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Мероприятия</w:t>
            </w:r>
          </w:p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8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219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17C6D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A17C6D" w:rsidRDefault="00A17C6D" w:rsidP="005D4E7C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356" w:type="dxa"/>
            <w:vMerge w:val="restart"/>
            <w:hideMark/>
          </w:tcPr>
          <w:p w:rsidR="00293FFE" w:rsidRDefault="00A17C6D" w:rsidP="00293FF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совет№</w:t>
            </w:r>
            <w:r w:rsidR="006E3EF5">
              <w:rPr>
                <w:color w:val="000000"/>
                <w:sz w:val="28"/>
                <w:szCs w:val="28"/>
              </w:rPr>
              <w:t xml:space="preserve"> </w:t>
            </w:r>
            <w:r w:rsidR="00D41B13">
              <w:rPr>
                <w:color w:val="000000"/>
                <w:sz w:val="28"/>
                <w:szCs w:val="28"/>
              </w:rPr>
              <w:t>5</w:t>
            </w:r>
            <w:r w:rsidR="009A2903">
              <w:rPr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="00EE2CF2" w:rsidRPr="00EE2CF2">
              <w:rPr>
                <w:sz w:val="28"/>
                <w:szCs w:val="28"/>
              </w:rPr>
              <w:t>«Установочный</w:t>
            </w:r>
            <w:r w:rsidR="00102E28">
              <w:rPr>
                <w:sz w:val="28"/>
                <w:szCs w:val="28"/>
              </w:rPr>
              <w:t xml:space="preserve"> -</w:t>
            </w:r>
            <w:r w:rsidR="006E3EF5">
              <w:rPr>
                <w:sz w:val="28"/>
                <w:szCs w:val="28"/>
              </w:rPr>
              <w:t xml:space="preserve"> </w:t>
            </w:r>
            <w:r w:rsidR="00102E28" w:rsidRPr="00102E28">
              <w:rPr>
                <w:sz w:val="28"/>
                <w:szCs w:val="28"/>
              </w:rPr>
              <w:t>Готов</w:t>
            </w:r>
            <w:r w:rsidR="00C65518">
              <w:rPr>
                <w:sz w:val="28"/>
                <w:szCs w:val="28"/>
              </w:rPr>
              <w:t xml:space="preserve">ность ДОУ к новому учебному </w:t>
            </w:r>
            <w:r w:rsidR="00102E28" w:rsidRPr="00102E28">
              <w:rPr>
                <w:sz w:val="28"/>
                <w:szCs w:val="28"/>
              </w:rPr>
              <w:t xml:space="preserve"> году»</w:t>
            </w:r>
          </w:p>
          <w:p w:rsidR="00306295" w:rsidRP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306295">
              <w:rPr>
                <w:color w:val="000000"/>
                <w:sz w:val="28"/>
                <w:szCs w:val="28"/>
              </w:rPr>
              <w:t>Повестка дня:</w:t>
            </w:r>
          </w:p>
          <w:p w:rsidR="00306295" w:rsidRP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306295">
              <w:rPr>
                <w:color w:val="000000"/>
                <w:sz w:val="28"/>
                <w:szCs w:val="28"/>
              </w:rPr>
              <w:t>1.</w:t>
            </w:r>
            <w:r w:rsidRPr="00306295">
              <w:rPr>
                <w:color w:val="000000"/>
                <w:sz w:val="28"/>
                <w:szCs w:val="28"/>
              </w:rPr>
              <w:tab/>
              <w:t>Обсуждение проекта годового плана.</w:t>
            </w:r>
          </w:p>
          <w:p w:rsidR="00306295" w:rsidRP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306295">
              <w:rPr>
                <w:color w:val="000000"/>
                <w:sz w:val="28"/>
                <w:szCs w:val="28"/>
              </w:rPr>
              <w:t>2.</w:t>
            </w:r>
            <w:r w:rsidRPr="00306295">
              <w:rPr>
                <w:color w:val="000000"/>
                <w:sz w:val="28"/>
                <w:szCs w:val="28"/>
              </w:rPr>
              <w:tab/>
              <w:t xml:space="preserve">Итоги тематической проверки «Готовность групп к новому учебному году». Подведение итогов смотра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E3E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конкурса </w:t>
            </w:r>
            <w:r w:rsidRPr="00306295">
              <w:rPr>
                <w:color w:val="000000"/>
                <w:sz w:val="28"/>
                <w:szCs w:val="28"/>
              </w:rPr>
              <w:t xml:space="preserve">«на лучшую оптимизацию предметно-пространственной развивающей среды детского сада в соответствии с требованиями ФГОС ДО </w:t>
            </w:r>
          </w:p>
          <w:p w:rsidR="00306295" w:rsidRP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306295">
              <w:rPr>
                <w:color w:val="000000"/>
                <w:sz w:val="28"/>
                <w:szCs w:val="28"/>
              </w:rPr>
              <w:t>в рамках реализации  основной образовательно</w:t>
            </w:r>
            <w:r w:rsidR="00B2729C">
              <w:rPr>
                <w:color w:val="000000"/>
                <w:sz w:val="28"/>
                <w:szCs w:val="28"/>
              </w:rPr>
              <w:t>й программы МБДОУ д\с «Огонёк</w:t>
            </w:r>
            <w:r w:rsidRPr="00306295">
              <w:rPr>
                <w:color w:val="000000"/>
                <w:sz w:val="28"/>
                <w:szCs w:val="28"/>
              </w:rPr>
              <w:t>»</w:t>
            </w:r>
          </w:p>
          <w:p w:rsidR="00306295" w:rsidRP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306295">
              <w:rPr>
                <w:color w:val="000000"/>
                <w:sz w:val="28"/>
                <w:szCs w:val="28"/>
              </w:rPr>
              <w:t>3.</w:t>
            </w:r>
            <w:r w:rsidRPr="00306295">
              <w:rPr>
                <w:color w:val="000000"/>
                <w:sz w:val="28"/>
                <w:szCs w:val="28"/>
              </w:rPr>
              <w:tab/>
              <w:t>Анализ работы за летне-оздоровительный период.</w:t>
            </w:r>
          </w:p>
          <w:p w:rsidR="00306295" w:rsidRDefault="00306295" w:rsidP="003062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306295">
              <w:rPr>
                <w:color w:val="000000"/>
                <w:sz w:val="28"/>
                <w:szCs w:val="28"/>
              </w:rPr>
              <w:t>Утверждение распис</w:t>
            </w:r>
            <w:r>
              <w:rPr>
                <w:color w:val="000000"/>
                <w:sz w:val="28"/>
                <w:szCs w:val="28"/>
              </w:rPr>
              <w:t xml:space="preserve">ания занятий и рабочих программ </w:t>
            </w:r>
            <w:r w:rsidRPr="00306295">
              <w:rPr>
                <w:color w:val="000000"/>
                <w:sz w:val="28"/>
                <w:szCs w:val="28"/>
              </w:rPr>
              <w:t xml:space="preserve"> </w:t>
            </w:r>
          </w:p>
          <w:p w:rsidR="00A17C6D" w:rsidRDefault="00306295" w:rsidP="00D41B1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06295">
              <w:rPr>
                <w:color w:val="000000"/>
                <w:sz w:val="28"/>
                <w:szCs w:val="28"/>
              </w:rPr>
              <w:t>.</w:t>
            </w:r>
            <w:r w:rsidRPr="00306295">
              <w:rPr>
                <w:color w:val="000000"/>
                <w:sz w:val="28"/>
                <w:szCs w:val="28"/>
              </w:rPr>
              <w:tab/>
              <w:t xml:space="preserve">Подготовка и проведение аттестации педагогических работников </w:t>
            </w:r>
            <w:r w:rsidR="00654D70">
              <w:rPr>
                <w:color w:val="000000"/>
                <w:sz w:val="28"/>
                <w:szCs w:val="28"/>
              </w:rPr>
              <w:t>в 202</w:t>
            </w:r>
            <w:r w:rsidR="00D41B13">
              <w:rPr>
                <w:color w:val="000000"/>
                <w:sz w:val="28"/>
                <w:szCs w:val="28"/>
              </w:rPr>
              <w:t>4</w:t>
            </w:r>
            <w:r w:rsidR="00654D70">
              <w:rPr>
                <w:color w:val="000000"/>
                <w:sz w:val="28"/>
                <w:szCs w:val="28"/>
              </w:rPr>
              <w:t>-202</w:t>
            </w:r>
            <w:r w:rsidR="00D41B13">
              <w:rPr>
                <w:color w:val="000000"/>
                <w:sz w:val="28"/>
                <w:szCs w:val="28"/>
              </w:rPr>
              <w:t>5</w:t>
            </w:r>
            <w:r w:rsidRPr="00306295">
              <w:rPr>
                <w:color w:val="000000"/>
                <w:sz w:val="28"/>
                <w:szCs w:val="28"/>
              </w:rPr>
              <w:t>учебном году</w:t>
            </w:r>
          </w:p>
        </w:tc>
        <w:tc>
          <w:tcPr>
            <w:tcW w:w="2018" w:type="dxa"/>
            <w:vMerge w:val="restart"/>
            <w:hideMark/>
          </w:tcPr>
          <w:p w:rsidR="00A17C6D" w:rsidRDefault="00A17C6D" w:rsidP="00917A0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  <w:r w:rsidR="00D41B13">
              <w:rPr>
                <w:color w:val="000000"/>
                <w:sz w:val="28"/>
                <w:szCs w:val="28"/>
              </w:rPr>
              <w:t>-сентябрь</w:t>
            </w:r>
          </w:p>
        </w:tc>
        <w:tc>
          <w:tcPr>
            <w:tcW w:w="4219" w:type="dxa"/>
            <w:vMerge w:val="restart"/>
            <w:hideMark/>
          </w:tcPr>
          <w:p w:rsidR="00A17C6D" w:rsidRDefault="00B2729C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highlight w:val="yellow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:rsidR="00A17C6D" w:rsidRDefault="00A17C6D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A17C6D" w:rsidTr="00654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A17C6D" w:rsidRDefault="00A17C6D" w:rsidP="00A17C6D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vMerge/>
            <w:hideMark/>
          </w:tcPr>
          <w:p w:rsidR="00A17C6D" w:rsidRDefault="00A17C6D" w:rsidP="005D4E7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vMerge/>
            <w:hideMark/>
          </w:tcPr>
          <w:p w:rsidR="00A17C6D" w:rsidRDefault="00A17C6D" w:rsidP="00917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hideMark/>
          </w:tcPr>
          <w:p w:rsidR="00A17C6D" w:rsidRDefault="00A17C6D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A17C6D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il"/>
            </w:tcBorders>
            <w:hideMark/>
          </w:tcPr>
          <w:p w:rsidR="00A17C6D" w:rsidRDefault="00A17C6D" w:rsidP="005D4E7C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56" w:type="dxa"/>
            <w:vMerge/>
            <w:tcBorders>
              <w:bottom w:val="nil"/>
            </w:tcBorders>
            <w:hideMark/>
          </w:tcPr>
          <w:p w:rsidR="00A17C6D" w:rsidRDefault="00A17C6D" w:rsidP="005D4E7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  <w:hideMark/>
          </w:tcPr>
          <w:p w:rsidR="00A17C6D" w:rsidRDefault="00A17C6D" w:rsidP="00917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bottom w:val="nil"/>
            </w:tcBorders>
            <w:hideMark/>
          </w:tcPr>
          <w:p w:rsidR="00A17C6D" w:rsidRDefault="00A17C6D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E7810" w:rsidTr="00561C58">
        <w:trPr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5E7810" w:rsidRDefault="005E7810" w:rsidP="005D4E7C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56" w:type="dxa"/>
            <w:hideMark/>
          </w:tcPr>
          <w:p w:rsidR="00561C58" w:rsidRDefault="001815BE" w:rsidP="00561C5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</w:t>
            </w:r>
            <w:r w:rsidR="00654D70">
              <w:rPr>
                <w:color w:val="000000"/>
                <w:sz w:val="28"/>
                <w:szCs w:val="28"/>
              </w:rPr>
              <w:t>агогический совет №</w:t>
            </w:r>
            <w:r w:rsidR="006E3EF5">
              <w:rPr>
                <w:color w:val="000000"/>
                <w:sz w:val="28"/>
                <w:szCs w:val="28"/>
              </w:rPr>
              <w:t xml:space="preserve"> </w:t>
            </w:r>
            <w:r w:rsidR="00D41B13">
              <w:rPr>
                <w:color w:val="000000"/>
                <w:sz w:val="28"/>
                <w:szCs w:val="28"/>
              </w:rPr>
              <w:t>6</w:t>
            </w:r>
            <w:r w:rsidR="00000EE9">
              <w:rPr>
                <w:color w:val="000000"/>
                <w:sz w:val="28"/>
                <w:szCs w:val="28"/>
              </w:rPr>
              <w:t xml:space="preserve"> Педагогический </w:t>
            </w:r>
            <w:r w:rsidR="00D41B13">
              <w:rPr>
                <w:color w:val="000000"/>
                <w:sz w:val="28"/>
                <w:szCs w:val="28"/>
              </w:rPr>
              <w:t>совет</w:t>
            </w:r>
            <w:r w:rsidR="00000EE9">
              <w:rPr>
                <w:color w:val="000000"/>
                <w:sz w:val="28"/>
                <w:szCs w:val="28"/>
              </w:rPr>
              <w:t xml:space="preserve"> </w:t>
            </w:r>
            <w:r w:rsidR="00D41B13" w:rsidRPr="00D41B13">
              <w:rPr>
                <w:color w:val="000000"/>
                <w:sz w:val="28"/>
                <w:szCs w:val="28"/>
              </w:rPr>
              <w:t xml:space="preserve"> "По ступенькам финансовой грамотности"</w:t>
            </w:r>
          </w:p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 xml:space="preserve">1.Расширить знания педагогов в области «экономического воспитания дошкольников: формирования предпосылок финансовой грамотности»; </w:t>
            </w:r>
            <w:r>
              <w:rPr>
                <w:color w:val="000000"/>
                <w:sz w:val="28"/>
                <w:szCs w:val="28"/>
              </w:rPr>
              <w:t>2.</w:t>
            </w:r>
            <w:r w:rsidRPr="007B39F7">
              <w:rPr>
                <w:color w:val="000000"/>
                <w:sz w:val="28"/>
                <w:szCs w:val="28"/>
              </w:rPr>
              <w:t xml:space="preserve">познакомить с методами и технологиями экономического воспитания; </w:t>
            </w:r>
            <w:r>
              <w:rPr>
                <w:color w:val="000000"/>
                <w:sz w:val="28"/>
                <w:szCs w:val="28"/>
              </w:rPr>
              <w:t>3.</w:t>
            </w:r>
            <w:r w:rsidRPr="007B39F7">
              <w:rPr>
                <w:color w:val="000000"/>
                <w:sz w:val="28"/>
                <w:szCs w:val="28"/>
              </w:rPr>
              <w:t>совершенствовать способность педагогов мобилизовать в профессиональной деятельности свои знания и умения.</w:t>
            </w:r>
          </w:p>
          <w:p w:rsidR="005E7810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7B39F7">
              <w:rPr>
                <w:color w:val="000000"/>
                <w:sz w:val="28"/>
                <w:szCs w:val="28"/>
              </w:rPr>
              <w:t>.Повышение уровня взаимодействия педагогов и родителей в решении задач экономического воспитания дошкольников.</w:t>
            </w:r>
          </w:p>
        </w:tc>
        <w:tc>
          <w:tcPr>
            <w:tcW w:w="2018" w:type="dxa"/>
            <w:hideMark/>
          </w:tcPr>
          <w:p w:rsidR="005E7810" w:rsidRDefault="005E7810" w:rsidP="00917A0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219" w:type="dxa"/>
            <w:hideMark/>
          </w:tcPr>
          <w:p w:rsidR="005E7810" w:rsidRDefault="005E7810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B2729C" w:rsidRPr="006667C1">
              <w:rPr>
                <w:sz w:val="28"/>
                <w:szCs w:val="28"/>
              </w:rPr>
              <w:t>Заведующий д/</w:t>
            </w:r>
            <w:proofErr w:type="gramStart"/>
            <w:r w:rsidR="00B2729C" w:rsidRPr="006667C1">
              <w:rPr>
                <w:sz w:val="28"/>
                <w:szCs w:val="28"/>
              </w:rPr>
              <w:t>с</w:t>
            </w:r>
            <w:proofErr w:type="gramEnd"/>
          </w:p>
          <w:p w:rsidR="006E3EF5" w:rsidRDefault="006E3EF5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6E3EF5" w:rsidRDefault="006E3EF5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6E3EF5" w:rsidRDefault="006E3EF5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6E3EF5" w:rsidRDefault="006E3EF5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5E7810" w:rsidRDefault="005E7810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hideMark/>
          </w:tcPr>
          <w:p w:rsidR="009A2903" w:rsidRDefault="006E3EF5" w:rsidP="005D4E7C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356" w:type="dxa"/>
            <w:hideMark/>
          </w:tcPr>
          <w:p w:rsidR="009A2903" w:rsidRDefault="00306295" w:rsidP="007B39F7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Педагогический совет № </w:t>
            </w:r>
            <w:r w:rsidR="007B39F7">
              <w:rPr>
                <w:color w:val="000000"/>
                <w:sz w:val="28"/>
                <w:szCs w:val="28"/>
              </w:rPr>
              <w:t>7</w:t>
            </w:r>
            <w:r w:rsidR="006E3EF5">
              <w:rPr>
                <w:color w:val="000000"/>
                <w:sz w:val="28"/>
                <w:szCs w:val="28"/>
              </w:rPr>
              <w:t xml:space="preserve">   </w:t>
            </w:r>
            <w:r w:rsidR="00FA2B78" w:rsidRPr="00FA2B78">
              <w:rPr>
                <w:color w:val="000000"/>
                <w:sz w:val="28"/>
                <w:szCs w:val="28"/>
              </w:rPr>
              <w:t>«</w:t>
            </w:r>
            <w:r w:rsidR="007B39F7" w:rsidRPr="007B39F7">
              <w:rPr>
                <w:color w:val="000000"/>
                <w:sz w:val="28"/>
                <w:szCs w:val="28"/>
              </w:rPr>
              <w:t>По ст</w:t>
            </w:r>
            <w:r w:rsidR="007B39F7">
              <w:rPr>
                <w:color w:val="000000"/>
                <w:sz w:val="28"/>
                <w:szCs w:val="28"/>
              </w:rPr>
              <w:t>упенькам финансовой грамотности</w:t>
            </w:r>
            <w:r w:rsidR="00FA2B78" w:rsidRPr="00FA2B78">
              <w:rPr>
                <w:color w:val="000000"/>
                <w:sz w:val="28"/>
                <w:szCs w:val="28"/>
              </w:rPr>
              <w:t>»</w:t>
            </w:r>
            <w:r w:rsidR="006E3EF5">
              <w:rPr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018" w:type="dxa"/>
            <w:vMerge w:val="restart"/>
            <w:hideMark/>
          </w:tcPr>
          <w:p w:rsidR="009A2903" w:rsidRDefault="009A2903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9A2903" w:rsidRDefault="007B39F7" w:rsidP="00917A0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219" w:type="dxa"/>
            <w:vMerge w:val="restart"/>
            <w:hideMark/>
          </w:tcPr>
          <w:p w:rsidR="009A2903" w:rsidRDefault="009A2903" w:rsidP="00B2729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Воспитатели, </w:t>
            </w:r>
          </w:p>
        </w:tc>
      </w:tr>
      <w:tr w:rsidR="009A2903" w:rsidTr="00654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</w:tcPr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Об итогах выполнения решений предыдущего педсовета.</w:t>
            </w:r>
          </w:p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Вступление по теме педсовета «По ступенькам финансовой грамотности»</w:t>
            </w:r>
          </w:p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Итоги тематического контроля.</w:t>
            </w:r>
          </w:p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Выступления педагогов.</w:t>
            </w:r>
          </w:p>
          <w:p w:rsidR="007B39F7" w:rsidRPr="007B39F7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КВН для педагогов по финансовой грамотности «Школа финансовой грамотности»</w:t>
            </w:r>
          </w:p>
          <w:p w:rsidR="009A2903" w:rsidRDefault="007B39F7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7B39F7">
              <w:rPr>
                <w:color w:val="000000"/>
                <w:sz w:val="28"/>
                <w:szCs w:val="28"/>
              </w:rPr>
              <w:t>Решение педагогического совета.</w:t>
            </w:r>
          </w:p>
        </w:tc>
        <w:tc>
          <w:tcPr>
            <w:tcW w:w="2018" w:type="dxa"/>
            <w:vMerge/>
            <w:hideMark/>
          </w:tcPr>
          <w:p w:rsidR="009A2903" w:rsidRDefault="009A2903" w:rsidP="00917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9A2903" w:rsidRDefault="009A2903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561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9A2903" w:rsidRDefault="009A2903" w:rsidP="005D4E7C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356" w:type="dxa"/>
            <w:hideMark/>
          </w:tcPr>
          <w:p w:rsidR="009A2903" w:rsidRDefault="001815BE" w:rsidP="00A17C6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Педагогический совет № </w:t>
            </w:r>
            <w:r w:rsidR="009A2903">
              <w:rPr>
                <w:color w:val="000000"/>
                <w:sz w:val="28"/>
                <w:szCs w:val="28"/>
              </w:rPr>
              <w:t xml:space="preserve"> «Итоговый».</w:t>
            </w:r>
          </w:p>
          <w:p w:rsidR="009A2903" w:rsidRDefault="009A2903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hideMark/>
          </w:tcPr>
          <w:p w:rsidR="009A2903" w:rsidRDefault="009A2903" w:rsidP="00917A0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219" w:type="dxa"/>
            <w:hideMark/>
          </w:tcPr>
          <w:p w:rsidR="009A2903" w:rsidRDefault="009A2903" w:rsidP="00B2729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Воспитатели, </w:t>
            </w:r>
          </w:p>
        </w:tc>
      </w:tr>
      <w:tr w:rsidR="009A2903" w:rsidTr="00654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hideMark/>
          </w:tcPr>
          <w:p w:rsidR="009A2903" w:rsidRDefault="009A2903" w:rsidP="005D4E7C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56" w:type="dxa"/>
            <w:hideMark/>
          </w:tcPr>
          <w:p w:rsidR="009A2903" w:rsidRDefault="009A2903" w:rsidP="007B39F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Анализ  образовательной дея</w:t>
            </w:r>
            <w:r w:rsidR="00C65518">
              <w:rPr>
                <w:color w:val="000000"/>
                <w:sz w:val="28"/>
                <w:szCs w:val="28"/>
              </w:rPr>
              <w:t xml:space="preserve">тельности ОУ за </w:t>
            </w:r>
            <w:r>
              <w:rPr>
                <w:color w:val="000000"/>
                <w:sz w:val="28"/>
                <w:szCs w:val="28"/>
              </w:rPr>
              <w:t>учебный год:</w:t>
            </w:r>
          </w:p>
        </w:tc>
        <w:tc>
          <w:tcPr>
            <w:tcW w:w="2018" w:type="dxa"/>
            <w:vMerge w:val="restart"/>
            <w:hideMark/>
          </w:tcPr>
          <w:p w:rsidR="009A2903" w:rsidRDefault="009A2903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</w:tcPr>
          <w:p w:rsidR="009A2903" w:rsidRDefault="009A2903" w:rsidP="00917A04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9A2903" w:rsidRDefault="009A2903" w:rsidP="005D4E7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  Анализ мониторинга  развития детей</w:t>
            </w:r>
          </w:p>
        </w:tc>
        <w:tc>
          <w:tcPr>
            <w:tcW w:w="2018" w:type="dxa"/>
            <w:vMerge/>
            <w:hideMark/>
          </w:tcPr>
          <w:p w:rsidR="009A2903" w:rsidRDefault="009A2903" w:rsidP="005D4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9A2903" w:rsidRDefault="009A2903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9A2903" w:rsidRDefault="009A2903" w:rsidP="005D4E7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  Анализ  готовности детей к школе</w:t>
            </w:r>
          </w:p>
        </w:tc>
        <w:tc>
          <w:tcPr>
            <w:tcW w:w="2018" w:type="dxa"/>
            <w:vMerge/>
            <w:hideMark/>
          </w:tcPr>
          <w:p w:rsidR="009A2903" w:rsidRDefault="009A2903" w:rsidP="005D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hideMark/>
          </w:tcPr>
          <w:p w:rsidR="009A2903" w:rsidRDefault="009A2903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9A2903" w:rsidRDefault="00654D70" w:rsidP="007B39F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Отчеты   </w:t>
            </w:r>
            <w:r w:rsidR="00C65518">
              <w:rPr>
                <w:color w:val="000000"/>
                <w:sz w:val="28"/>
                <w:szCs w:val="28"/>
              </w:rPr>
              <w:t xml:space="preserve">деятельности специалистов за </w:t>
            </w:r>
            <w:r>
              <w:rPr>
                <w:color w:val="000000"/>
                <w:sz w:val="28"/>
                <w:szCs w:val="28"/>
              </w:rPr>
              <w:t>учебный год.</w:t>
            </w:r>
          </w:p>
        </w:tc>
        <w:tc>
          <w:tcPr>
            <w:tcW w:w="2018" w:type="dxa"/>
            <w:vMerge/>
            <w:hideMark/>
          </w:tcPr>
          <w:p w:rsidR="009A2903" w:rsidRDefault="009A2903" w:rsidP="005D4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hideMark/>
          </w:tcPr>
          <w:p w:rsidR="009A2903" w:rsidRDefault="009A2903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9A2903" w:rsidRDefault="009A2903" w:rsidP="00654D7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vMerge/>
            <w:hideMark/>
          </w:tcPr>
          <w:p w:rsidR="009A2903" w:rsidRDefault="009A2903" w:rsidP="005D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hideMark/>
          </w:tcPr>
          <w:p w:rsidR="009A2903" w:rsidRDefault="009A2903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9A2903" w:rsidTr="0065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A2903" w:rsidRDefault="009A2903" w:rsidP="005D4E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9A2903" w:rsidRDefault="009A2903" w:rsidP="005D4E7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vMerge/>
            <w:hideMark/>
          </w:tcPr>
          <w:p w:rsidR="009A2903" w:rsidRDefault="009A2903" w:rsidP="005D4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vMerge/>
            <w:hideMark/>
          </w:tcPr>
          <w:p w:rsidR="009A2903" w:rsidRDefault="009A2903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</w:tbl>
    <w:p w:rsidR="00A17C6D" w:rsidRDefault="00A17C6D" w:rsidP="00A17C6D">
      <w:pPr>
        <w:spacing w:line="311" w:lineRule="atLeast"/>
        <w:textAlignment w:val="baseline"/>
        <w:rPr>
          <w:b/>
          <w:color w:val="000000"/>
          <w:sz w:val="28"/>
          <w:szCs w:val="28"/>
        </w:rPr>
      </w:pPr>
    </w:p>
    <w:p w:rsidR="00A17C6D" w:rsidRDefault="00A17C6D" w:rsidP="00A17C6D">
      <w:pPr>
        <w:spacing w:line="311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Консультации</w:t>
      </w:r>
    </w:p>
    <w:p w:rsidR="00A17C6D" w:rsidRDefault="00A17C6D" w:rsidP="00A17C6D">
      <w:pPr>
        <w:spacing w:line="311" w:lineRule="atLeast"/>
        <w:jc w:val="center"/>
        <w:textAlignment w:val="baseline"/>
        <w:rPr>
          <w:b/>
          <w:color w:val="000000"/>
          <w:sz w:val="28"/>
          <w:szCs w:val="28"/>
        </w:rPr>
      </w:pPr>
    </w:p>
    <w:tbl>
      <w:tblPr>
        <w:tblStyle w:val="-3"/>
        <w:tblpPr w:leftFromText="180" w:rightFromText="180" w:vertAnchor="text" w:tblpX="-601"/>
        <w:tblW w:w="15877" w:type="dxa"/>
        <w:tblLook w:val="04A0" w:firstRow="1" w:lastRow="0" w:firstColumn="1" w:lastColumn="0" w:noHBand="0" w:noVBand="1"/>
      </w:tblPr>
      <w:tblGrid>
        <w:gridCol w:w="675"/>
        <w:gridCol w:w="8398"/>
        <w:gridCol w:w="2409"/>
        <w:gridCol w:w="4395"/>
      </w:tblGrid>
      <w:tr w:rsidR="00A17C6D" w:rsidTr="00FC2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A17C6D" w:rsidRDefault="00A17C6D" w:rsidP="00FC21B1">
            <w:pPr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98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Тема консультации</w:t>
            </w:r>
          </w:p>
        </w:tc>
        <w:tc>
          <w:tcPr>
            <w:tcW w:w="2409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395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17C6D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17C6D" w:rsidRDefault="00A17C6D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A17C6D" w:rsidRDefault="00A17C6D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98" w:type="dxa"/>
          </w:tcPr>
          <w:p w:rsidR="00A17C6D" w:rsidRDefault="00293FF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инновационных технологий в познавательно-речевом развитии дошкольников.</w:t>
            </w:r>
          </w:p>
        </w:tc>
        <w:tc>
          <w:tcPr>
            <w:tcW w:w="2409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395" w:type="dxa"/>
            <w:hideMark/>
          </w:tcPr>
          <w:p w:rsidR="00A17C6D" w:rsidRDefault="00A17C6D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  <w:tr w:rsidR="001815BE" w:rsidTr="00FC21B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98" w:type="dxa"/>
          </w:tcPr>
          <w:p w:rsidR="001815BE" w:rsidRDefault="001815BE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1815BE">
              <w:rPr>
                <w:color w:val="000000"/>
                <w:sz w:val="28"/>
                <w:szCs w:val="28"/>
              </w:rPr>
              <w:t xml:space="preserve"> «Значение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15BE">
              <w:rPr>
                <w:color w:val="000000"/>
                <w:sz w:val="28"/>
                <w:szCs w:val="28"/>
              </w:rPr>
              <w:t>сбалансированного питания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15BE">
              <w:rPr>
                <w:color w:val="000000"/>
                <w:sz w:val="28"/>
                <w:szCs w:val="28"/>
              </w:rPr>
              <w:t>формировании</w:t>
            </w:r>
            <w:r>
              <w:rPr>
                <w:color w:val="000000"/>
                <w:sz w:val="28"/>
                <w:szCs w:val="28"/>
              </w:rPr>
              <w:t xml:space="preserve"> развития  </w:t>
            </w:r>
            <w:r w:rsidRPr="001815BE">
              <w:rPr>
                <w:color w:val="000000"/>
                <w:sz w:val="28"/>
                <w:szCs w:val="28"/>
              </w:rPr>
              <w:t>ребенка».</w:t>
            </w:r>
          </w:p>
        </w:tc>
        <w:tc>
          <w:tcPr>
            <w:tcW w:w="2409" w:type="dxa"/>
          </w:tcPr>
          <w:p w:rsidR="001815BE" w:rsidRDefault="001815BE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815BE" w:rsidRDefault="001815BE" w:rsidP="00FC21B1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  <w:tr w:rsidR="00A17C6D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A17C6D" w:rsidRDefault="00A17C6D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98" w:type="dxa"/>
            <w:hideMark/>
          </w:tcPr>
          <w:p w:rsidR="00A17C6D" w:rsidRDefault="009778A1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78A1">
              <w:rPr>
                <w:color w:val="000000"/>
                <w:sz w:val="28"/>
                <w:szCs w:val="28"/>
              </w:rPr>
              <w:t>Формирование экологической культуры детей дошкольного возраста</w:t>
            </w:r>
            <w:r w:rsidRPr="009778A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09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395" w:type="dxa"/>
            <w:hideMark/>
          </w:tcPr>
          <w:p w:rsidR="00A17C6D" w:rsidRDefault="00A17C6D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A17C6D" w:rsidTr="00FC21B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A17C6D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98" w:type="dxa"/>
            <w:hideMark/>
          </w:tcPr>
          <w:p w:rsidR="009778A1" w:rsidRPr="009778A1" w:rsidRDefault="009778A1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78A1">
              <w:rPr>
                <w:color w:val="000000"/>
                <w:sz w:val="28"/>
                <w:szCs w:val="28"/>
              </w:rPr>
              <w:t>Организация прогулки в ДОУ в холодный период времени</w:t>
            </w:r>
            <w:r w:rsidRPr="009778A1">
              <w:rPr>
                <w:color w:val="000000"/>
                <w:sz w:val="28"/>
                <w:szCs w:val="28"/>
              </w:rPr>
              <w:tab/>
            </w:r>
          </w:p>
          <w:p w:rsidR="00A17C6D" w:rsidRDefault="00A17C6D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395" w:type="dxa"/>
            <w:hideMark/>
          </w:tcPr>
          <w:p w:rsidR="00A17C6D" w:rsidRDefault="00A17C6D" w:rsidP="00FC21B1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A17C6D" w:rsidRDefault="00A17C6D" w:rsidP="00FC21B1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A17C6D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A17C6D" w:rsidRDefault="00A17C6D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398" w:type="dxa"/>
            <w:hideMark/>
          </w:tcPr>
          <w:p w:rsidR="00293FFE" w:rsidRDefault="00293FF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развития словесн</w:t>
            </w:r>
            <w:proofErr w:type="gramStart"/>
            <w:r>
              <w:rPr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логического мышления у детей старшего дошкольного возраста с ОВЗ.</w:t>
            </w:r>
          </w:p>
          <w:p w:rsidR="00A17C6D" w:rsidRDefault="00293FF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Проектная деятельность в работе с семьей</w:t>
            </w:r>
          </w:p>
        </w:tc>
        <w:tc>
          <w:tcPr>
            <w:tcW w:w="2409" w:type="dxa"/>
            <w:hideMark/>
          </w:tcPr>
          <w:p w:rsidR="00A17C6D" w:rsidRDefault="00A17C6D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395" w:type="dxa"/>
            <w:hideMark/>
          </w:tcPr>
          <w:p w:rsidR="00A17C6D" w:rsidRDefault="00A17C6D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A17C6D" w:rsidRDefault="00A17C6D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1815BE" w:rsidTr="00FC2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98" w:type="dxa"/>
            <w:hideMark/>
          </w:tcPr>
          <w:p w:rsidR="001815BE" w:rsidRDefault="001815BE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78A1">
              <w:rPr>
                <w:color w:val="000000"/>
                <w:sz w:val="28"/>
                <w:szCs w:val="28"/>
              </w:rPr>
              <w:t>“Речевой этикет педагога ДОУ</w:t>
            </w:r>
          </w:p>
          <w:p w:rsidR="001815BE" w:rsidRDefault="001815BE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1815BE" w:rsidRDefault="002C32B4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395" w:type="dxa"/>
            <w:hideMark/>
          </w:tcPr>
          <w:p w:rsidR="001815BE" w:rsidRDefault="00B2729C" w:rsidP="00FC21B1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815BE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98" w:type="dxa"/>
          </w:tcPr>
          <w:p w:rsidR="001815BE" w:rsidRDefault="001815BE" w:rsidP="00561C5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78A1">
              <w:rPr>
                <w:color w:val="000000"/>
                <w:sz w:val="28"/>
                <w:szCs w:val="28"/>
              </w:rPr>
              <w:t xml:space="preserve">“Развитие креативного потенциала дошкольников посредством </w:t>
            </w:r>
            <w:proofErr w:type="spellStart"/>
            <w:r w:rsidR="00561C58">
              <w:rPr>
                <w:color w:val="000000"/>
                <w:sz w:val="28"/>
                <w:szCs w:val="28"/>
              </w:rPr>
              <w:t>эксперементальной</w:t>
            </w:r>
            <w:proofErr w:type="spellEnd"/>
            <w:r w:rsidRPr="009778A1">
              <w:rPr>
                <w:color w:val="000000"/>
                <w:sz w:val="28"/>
                <w:szCs w:val="28"/>
              </w:rPr>
              <w:t xml:space="preserve"> деятельности”</w:t>
            </w:r>
          </w:p>
        </w:tc>
        <w:tc>
          <w:tcPr>
            <w:tcW w:w="2409" w:type="dxa"/>
            <w:hideMark/>
          </w:tcPr>
          <w:p w:rsidR="001815BE" w:rsidRDefault="001815BE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395" w:type="dxa"/>
            <w:hideMark/>
          </w:tcPr>
          <w:p w:rsidR="001815BE" w:rsidRDefault="001815BE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1815BE" w:rsidRDefault="001815B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1815BE" w:rsidTr="00FC21B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98" w:type="dxa"/>
          </w:tcPr>
          <w:p w:rsidR="001815BE" w:rsidRPr="001815BE" w:rsidRDefault="001815BE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1815BE">
              <w:rPr>
                <w:color w:val="000000"/>
                <w:sz w:val="28"/>
                <w:szCs w:val="28"/>
              </w:rPr>
              <w:t>Причины и виды отклонений в речевом развитии детей дошкольного возраста</w:t>
            </w:r>
          </w:p>
          <w:p w:rsidR="001815BE" w:rsidRPr="009778A1" w:rsidRDefault="001815BE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1815BE" w:rsidRDefault="001815BE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:rsidR="001815BE" w:rsidRDefault="001815BE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815BE" w:rsidRDefault="00B2729C" w:rsidP="00FC21B1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1815BE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98" w:type="dxa"/>
            <w:hideMark/>
          </w:tcPr>
          <w:p w:rsidR="001815BE" w:rsidRDefault="002C32B4" w:rsidP="00561C5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2C32B4">
              <w:rPr>
                <w:color w:val="000000"/>
                <w:sz w:val="28"/>
                <w:szCs w:val="28"/>
              </w:rPr>
              <w:t xml:space="preserve">«Инновационные технологии </w:t>
            </w:r>
            <w:r w:rsidR="00561C58">
              <w:rPr>
                <w:color w:val="000000"/>
                <w:sz w:val="28"/>
                <w:szCs w:val="28"/>
              </w:rPr>
              <w:t xml:space="preserve">экспериментирования в </w:t>
            </w:r>
            <w:r w:rsidRPr="002C32B4">
              <w:rPr>
                <w:color w:val="000000"/>
                <w:sz w:val="28"/>
                <w:szCs w:val="28"/>
              </w:rPr>
              <w:t xml:space="preserve"> воспитани</w:t>
            </w:r>
            <w:r w:rsidR="00561C58">
              <w:rPr>
                <w:color w:val="000000"/>
                <w:sz w:val="28"/>
                <w:szCs w:val="28"/>
              </w:rPr>
              <w:t>и и образовании воспитанников</w:t>
            </w:r>
            <w:r w:rsidRPr="002C32B4">
              <w:rPr>
                <w:color w:val="000000"/>
                <w:sz w:val="28"/>
                <w:szCs w:val="28"/>
              </w:rPr>
              <w:t xml:space="preserve"> посредством развивающей предметно – пространственной среды в условиях реализации ФГОС в ДОУ»</w:t>
            </w:r>
          </w:p>
        </w:tc>
        <w:tc>
          <w:tcPr>
            <w:tcW w:w="2409" w:type="dxa"/>
            <w:hideMark/>
          </w:tcPr>
          <w:p w:rsidR="001815BE" w:rsidRDefault="001815BE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395" w:type="dxa"/>
            <w:hideMark/>
          </w:tcPr>
          <w:p w:rsidR="001815BE" w:rsidRDefault="001815BE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1815BE" w:rsidRDefault="001815B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1815BE" w:rsidTr="00FC21B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98" w:type="dxa"/>
            <w:hideMark/>
          </w:tcPr>
          <w:p w:rsidR="001815BE" w:rsidRDefault="002C32B4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1815BE">
              <w:rPr>
                <w:color w:val="000000"/>
                <w:sz w:val="28"/>
                <w:szCs w:val="28"/>
              </w:rPr>
              <w:t>Приемы педагогической работы по воспитанию у детей навыков правильного произношения звуков</w:t>
            </w:r>
          </w:p>
        </w:tc>
        <w:tc>
          <w:tcPr>
            <w:tcW w:w="2409" w:type="dxa"/>
            <w:hideMark/>
          </w:tcPr>
          <w:p w:rsidR="001815BE" w:rsidRDefault="001815BE" w:rsidP="00FC21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395" w:type="dxa"/>
            <w:hideMark/>
          </w:tcPr>
          <w:p w:rsidR="001815BE" w:rsidRDefault="00B2729C" w:rsidP="00FC21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815BE" w:rsidTr="00FC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1815BE" w:rsidRDefault="001815BE" w:rsidP="00FC21B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398" w:type="dxa"/>
            <w:hideMark/>
          </w:tcPr>
          <w:p w:rsidR="001815BE" w:rsidRDefault="001815B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78A1">
              <w:rPr>
                <w:color w:val="000000"/>
                <w:sz w:val="28"/>
                <w:szCs w:val="28"/>
              </w:rPr>
              <w:t>“Мониторинг освоения детьми примерной основной общеобразовательной программы дошкольного образования”</w:t>
            </w:r>
          </w:p>
        </w:tc>
        <w:tc>
          <w:tcPr>
            <w:tcW w:w="2409" w:type="dxa"/>
            <w:hideMark/>
          </w:tcPr>
          <w:p w:rsidR="001815BE" w:rsidRDefault="001815BE" w:rsidP="00FC21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395" w:type="dxa"/>
            <w:hideMark/>
          </w:tcPr>
          <w:p w:rsidR="001815BE" w:rsidRDefault="001815BE" w:rsidP="00FC21B1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1815BE" w:rsidRDefault="001815BE" w:rsidP="00FC2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</w:tbl>
    <w:p w:rsidR="00A17C6D" w:rsidRDefault="00A17C6D" w:rsidP="00A17C6D">
      <w:pPr>
        <w:spacing w:line="311" w:lineRule="atLeast"/>
        <w:ind w:left="1440"/>
        <w:jc w:val="both"/>
        <w:textAlignment w:val="baseline"/>
        <w:rPr>
          <w:rFonts w:cs="Tahoma"/>
          <w:b/>
          <w:color w:val="000000"/>
          <w:sz w:val="28"/>
          <w:szCs w:val="28"/>
        </w:rPr>
      </w:pPr>
      <w:r>
        <w:rPr>
          <w:rFonts w:cs="Tahoma"/>
          <w:color w:val="000000"/>
        </w:rPr>
        <w:t> </w:t>
      </w:r>
    </w:p>
    <w:p w:rsidR="00A17C6D" w:rsidRDefault="00A17C6D" w:rsidP="00A17C6D">
      <w:pPr>
        <w:spacing w:line="311" w:lineRule="atLeast"/>
        <w:textAlignment w:val="baseline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 xml:space="preserve">                                                                           Семинары -  практикумы</w:t>
      </w:r>
    </w:p>
    <w:p w:rsidR="00A17C6D" w:rsidRDefault="00A17C6D" w:rsidP="00A17C6D">
      <w:pPr>
        <w:spacing w:line="311" w:lineRule="atLeast"/>
        <w:ind w:left="1455"/>
        <w:textAlignment w:val="baseline"/>
        <w:rPr>
          <w:rFonts w:cs="Tahoma"/>
          <w:b/>
          <w:color w:val="000000"/>
          <w:sz w:val="28"/>
          <w:szCs w:val="28"/>
        </w:rPr>
      </w:pPr>
    </w:p>
    <w:tbl>
      <w:tblPr>
        <w:tblStyle w:val="1-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2268"/>
        <w:gridCol w:w="4395"/>
      </w:tblGrid>
      <w:tr w:rsidR="00A17C6D" w:rsidTr="0057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17C6D" w:rsidRDefault="00A17C6D" w:rsidP="005D4E7C">
            <w:pPr>
              <w:jc w:val="center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3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семинара-практикума</w:t>
            </w:r>
          </w:p>
        </w:tc>
        <w:tc>
          <w:tcPr>
            <w:tcW w:w="2268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395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17C6D" w:rsidTr="0057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17C6D" w:rsidRDefault="00A43FEE" w:rsidP="005D4E7C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hideMark/>
          </w:tcPr>
          <w:p w:rsidR="00570C4C" w:rsidRPr="00570C4C" w:rsidRDefault="00570C4C" w:rsidP="00570C4C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70C4C">
              <w:rPr>
                <w:color w:val="000000"/>
                <w:sz w:val="28"/>
                <w:szCs w:val="28"/>
              </w:rPr>
              <w:t>Психологическое здоровье педагогов как основа</w:t>
            </w:r>
          </w:p>
          <w:p w:rsidR="00A17C6D" w:rsidRDefault="00570C4C" w:rsidP="00570C4C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70C4C">
              <w:rPr>
                <w:color w:val="000000"/>
                <w:sz w:val="28"/>
                <w:szCs w:val="28"/>
              </w:rPr>
              <w:t xml:space="preserve"> благоприятного микроклимата  ДОУ</w:t>
            </w:r>
          </w:p>
        </w:tc>
        <w:tc>
          <w:tcPr>
            <w:tcW w:w="2268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  <w:p w:rsidR="00A17C6D" w:rsidRDefault="00A17C6D" w:rsidP="005D4E7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5" w:type="dxa"/>
            <w:hideMark/>
          </w:tcPr>
          <w:p w:rsidR="00A17C6D" w:rsidRDefault="00B2729C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A17C6D" w:rsidTr="00570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17C6D" w:rsidRDefault="00A43FEE" w:rsidP="005D4E7C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63" w:type="dxa"/>
            <w:hideMark/>
          </w:tcPr>
          <w:p w:rsidR="00A17C6D" w:rsidRDefault="00A17C6D" w:rsidP="005D4E7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395" w:type="dxa"/>
            <w:hideMark/>
          </w:tcPr>
          <w:p w:rsidR="00A17C6D" w:rsidRDefault="00B2729C" w:rsidP="005D4E7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A17C6D" w:rsidTr="0057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17C6D" w:rsidRDefault="00A43FEE" w:rsidP="005D4E7C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63" w:type="dxa"/>
            <w:hideMark/>
          </w:tcPr>
          <w:p w:rsidR="00A17C6D" w:rsidRDefault="00A17C6D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педагогических ситуаций.</w:t>
            </w:r>
          </w:p>
        </w:tc>
        <w:tc>
          <w:tcPr>
            <w:tcW w:w="2268" w:type="dxa"/>
            <w:hideMark/>
          </w:tcPr>
          <w:p w:rsidR="00A17C6D" w:rsidRDefault="00A17C6D" w:rsidP="005D4E7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ежемесяч</w:t>
            </w:r>
            <w:proofErr w:type="spellEnd"/>
          </w:p>
          <w:p w:rsidR="00A17C6D" w:rsidRDefault="00A17C6D" w:rsidP="005D4E7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</w:t>
            </w:r>
          </w:p>
          <w:p w:rsidR="00A17C6D" w:rsidRDefault="00A17C6D" w:rsidP="005D4E7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5" w:type="dxa"/>
            <w:hideMark/>
          </w:tcPr>
          <w:p w:rsidR="00A17C6D" w:rsidRDefault="00B2729C" w:rsidP="005D4E7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667C1">
              <w:rPr>
                <w:sz w:val="28"/>
                <w:szCs w:val="28"/>
              </w:rPr>
              <w:t>Заведующий д/</w:t>
            </w:r>
            <w:proofErr w:type="gramStart"/>
            <w:r w:rsidRPr="006667C1">
              <w:rPr>
                <w:sz w:val="28"/>
                <w:szCs w:val="28"/>
              </w:rPr>
              <w:t>с</w:t>
            </w:r>
            <w:proofErr w:type="gramEnd"/>
          </w:p>
        </w:tc>
      </w:tr>
    </w:tbl>
    <w:p w:rsidR="00FC21B1" w:rsidRPr="00570C4C" w:rsidRDefault="00FC21B1" w:rsidP="00570C4C">
      <w:pPr>
        <w:spacing w:line="311" w:lineRule="atLeast"/>
        <w:jc w:val="both"/>
        <w:textAlignment w:val="baseline"/>
        <w:rPr>
          <w:color w:val="000000"/>
        </w:rPr>
      </w:pPr>
    </w:p>
    <w:sectPr w:rsidR="00FC21B1" w:rsidRPr="00570C4C" w:rsidSect="009E1CC1"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4A" w:rsidRDefault="00DF5B4A" w:rsidP="00DB7D28">
      <w:r>
        <w:separator/>
      </w:r>
    </w:p>
  </w:endnote>
  <w:endnote w:type="continuationSeparator" w:id="0">
    <w:p w:rsidR="00DF5B4A" w:rsidRDefault="00DF5B4A" w:rsidP="00DB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4A" w:rsidRDefault="00DF5B4A" w:rsidP="00DB7D28">
      <w:r>
        <w:separator/>
      </w:r>
    </w:p>
  </w:footnote>
  <w:footnote w:type="continuationSeparator" w:id="0">
    <w:p w:rsidR="00DF5B4A" w:rsidRDefault="00DF5B4A" w:rsidP="00DB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429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5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89" w:hanging="36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9">
    <w:nsid w:val="24B31779"/>
    <w:multiLevelType w:val="hybridMultilevel"/>
    <w:tmpl w:val="4972F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06094C"/>
    <w:multiLevelType w:val="hybridMultilevel"/>
    <w:tmpl w:val="9632890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70"/>
    <w:rsid w:val="0000079D"/>
    <w:rsid w:val="00000EE9"/>
    <w:rsid w:val="00001235"/>
    <w:rsid w:val="00001708"/>
    <w:rsid w:val="0000293E"/>
    <w:rsid w:val="00003957"/>
    <w:rsid w:val="000047CC"/>
    <w:rsid w:val="0001150B"/>
    <w:rsid w:val="000132DF"/>
    <w:rsid w:val="00013426"/>
    <w:rsid w:val="000178D1"/>
    <w:rsid w:val="00024510"/>
    <w:rsid w:val="000261CE"/>
    <w:rsid w:val="00031939"/>
    <w:rsid w:val="00032614"/>
    <w:rsid w:val="00033777"/>
    <w:rsid w:val="00034AF2"/>
    <w:rsid w:val="00035C93"/>
    <w:rsid w:val="00040286"/>
    <w:rsid w:val="00040EF5"/>
    <w:rsid w:val="00044B9C"/>
    <w:rsid w:val="0004548B"/>
    <w:rsid w:val="00045988"/>
    <w:rsid w:val="000530D2"/>
    <w:rsid w:val="000612B7"/>
    <w:rsid w:val="0006193F"/>
    <w:rsid w:val="000643F1"/>
    <w:rsid w:val="00064554"/>
    <w:rsid w:val="00072C82"/>
    <w:rsid w:val="00073820"/>
    <w:rsid w:val="00074BE9"/>
    <w:rsid w:val="00075641"/>
    <w:rsid w:val="0008291C"/>
    <w:rsid w:val="00083D18"/>
    <w:rsid w:val="000840BD"/>
    <w:rsid w:val="00085352"/>
    <w:rsid w:val="000862E6"/>
    <w:rsid w:val="00086E46"/>
    <w:rsid w:val="000910EC"/>
    <w:rsid w:val="0009506A"/>
    <w:rsid w:val="000969A7"/>
    <w:rsid w:val="000A3E08"/>
    <w:rsid w:val="000A55D9"/>
    <w:rsid w:val="000A643F"/>
    <w:rsid w:val="000A6D1F"/>
    <w:rsid w:val="000A7D55"/>
    <w:rsid w:val="000B0A82"/>
    <w:rsid w:val="000B325F"/>
    <w:rsid w:val="000B3571"/>
    <w:rsid w:val="000B3D14"/>
    <w:rsid w:val="000B46D1"/>
    <w:rsid w:val="000B5BA5"/>
    <w:rsid w:val="000C0E1E"/>
    <w:rsid w:val="000C2D25"/>
    <w:rsid w:val="000C4349"/>
    <w:rsid w:val="000D22CD"/>
    <w:rsid w:val="000D62AB"/>
    <w:rsid w:val="000D7247"/>
    <w:rsid w:val="000D7A48"/>
    <w:rsid w:val="000E4BD7"/>
    <w:rsid w:val="000E5390"/>
    <w:rsid w:val="000F0338"/>
    <w:rsid w:val="000F59E8"/>
    <w:rsid w:val="000F6150"/>
    <w:rsid w:val="000F75B2"/>
    <w:rsid w:val="00102E28"/>
    <w:rsid w:val="001036A7"/>
    <w:rsid w:val="0010445F"/>
    <w:rsid w:val="00110415"/>
    <w:rsid w:val="00112916"/>
    <w:rsid w:val="00112AD3"/>
    <w:rsid w:val="00117B14"/>
    <w:rsid w:val="00127500"/>
    <w:rsid w:val="00127FA5"/>
    <w:rsid w:val="00131494"/>
    <w:rsid w:val="001321EE"/>
    <w:rsid w:val="00133D55"/>
    <w:rsid w:val="00133FC7"/>
    <w:rsid w:val="00136BD6"/>
    <w:rsid w:val="00140842"/>
    <w:rsid w:val="0014399C"/>
    <w:rsid w:val="00151530"/>
    <w:rsid w:val="0015338F"/>
    <w:rsid w:val="00154C36"/>
    <w:rsid w:val="001560EF"/>
    <w:rsid w:val="00156337"/>
    <w:rsid w:val="00162710"/>
    <w:rsid w:val="0016288E"/>
    <w:rsid w:val="00164A65"/>
    <w:rsid w:val="0016739A"/>
    <w:rsid w:val="00167EB7"/>
    <w:rsid w:val="001728A4"/>
    <w:rsid w:val="001730A7"/>
    <w:rsid w:val="0017491F"/>
    <w:rsid w:val="001769D5"/>
    <w:rsid w:val="001804CF"/>
    <w:rsid w:val="001815BE"/>
    <w:rsid w:val="00181ADC"/>
    <w:rsid w:val="0018288C"/>
    <w:rsid w:val="00182D65"/>
    <w:rsid w:val="00182D9A"/>
    <w:rsid w:val="0018354C"/>
    <w:rsid w:val="0018543F"/>
    <w:rsid w:val="00185E69"/>
    <w:rsid w:val="00186162"/>
    <w:rsid w:val="0019012A"/>
    <w:rsid w:val="0019149B"/>
    <w:rsid w:val="00192233"/>
    <w:rsid w:val="00194B57"/>
    <w:rsid w:val="0019530D"/>
    <w:rsid w:val="00196F90"/>
    <w:rsid w:val="001A1240"/>
    <w:rsid w:val="001A1E06"/>
    <w:rsid w:val="001A22BB"/>
    <w:rsid w:val="001A2E04"/>
    <w:rsid w:val="001A3953"/>
    <w:rsid w:val="001A4783"/>
    <w:rsid w:val="001B05D3"/>
    <w:rsid w:val="001B75D9"/>
    <w:rsid w:val="001C217B"/>
    <w:rsid w:val="001C26FF"/>
    <w:rsid w:val="001C472F"/>
    <w:rsid w:val="001C4D87"/>
    <w:rsid w:val="001C50CD"/>
    <w:rsid w:val="001C5B0A"/>
    <w:rsid w:val="001C6FC3"/>
    <w:rsid w:val="001D1992"/>
    <w:rsid w:val="001D19FC"/>
    <w:rsid w:val="001D1D7C"/>
    <w:rsid w:val="001D3B97"/>
    <w:rsid w:val="001E028D"/>
    <w:rsid w:val="001E0487"/>
    <w:rsid w:val="001E32E8"/>
    <w:rsid w:val="001E3DCB"/>
    <w:rsid w:val="001E58BF"/>
    <w:rsid w:val="001E75BE"/>
    <w:rsid w:val="001E7DD6"/>
    <w:rsid w:val="001E7EB0"/>
    <w:rsid w:val="001F235A"/>
    <w:rsid w:val="001F24DA"/>
    <w:rsid w:val="001F400A"/>
    <w:rsid w:val="001F4B76"/>
    <w:rsid w:val="001F543F"/>
    <w:rsid w:val="00200330"/>
    <w:rsid w:val="002003AA"/>
    <w:rsid w:val="00207F73"/>
    <w:rsid w:val="00210E40"/>
    <w:rsid w:val="002118BF"/>
    <w:rsid w:val="00211FD8"/>
    <w:rsid w:val="00222798"/>
    <w:rsid w:val="00223ACB"/>
    <w:rsid w:val="0022722D"/>
    <w:rsid w:val="00227726"/>
    <w:rsid w:val="00232C8A"/>
    <w:rsid w:val="00233793"/>
    <w:rsid w:val="00234417"/>
    <w:rsid w:val="00237AE7"/>
    <w:rsid w:val="00240899"/>
    <w:rsid w:val="002438D6"/>
    <w:rsid w:val="002448BB"/>
    <w:rsid w:val="0024733B"/>
    <w:rsid w:val="00250184"/>
    <w:rsid w:val="00250348"/>
    <w:rsid w:val="00251395"/>
    <w:rsid w:val="00251BC2"/>
    <w:rsid w:val="00252F7B"/>
    <w:rsid w:val="00253AC8"/>
    <w:rsid w:val="00253E3A"/>
    <w:rsid w:val="002561A8"/>
    <w:rsid w:val="00260E52"/>
    <w:rsid w:val="00260E9E"/>
    <w:rsid w:val="0026214F"/>
    <w:rsid w:val="002633C7"/>
    <w:rsid w:val="0026358A"/>
    <w:rsid w:val="00264069"/>
    <w:rsid w:val="002654DE"/>
    <w:rsid w:val="002669F9"/>
    <w:rsid w:val="00266C4A"/>
    <w:rsid w:val="00272CC6"/>
    <w:rsid w:val="00274393"/>
    <w:rsid w:val="0027515A"/>
    <w:rsid w:val="00280403"/>
    <w:rsid w:val="00281948"/>
    <w:rsid w:val="002826FE"/>
    <w:rsid w:val="00282C6E"/>
    <w:rsid w:val="002832D0"/>
    <w:rsid w:val="0028370A"/>
    <w:rsid w:val="00284356"/>
    <w:rsid w:val="00285849"/>
    <w:rsid w:val="002909AE"/>
    <w:rsid w:val="00292920"/>
    <w:rsid w:val="00292EEC"/>
    <w:rsid w:val="00293FFE"/>
    <w:rsid w:val="00294961"/>
    <w:rsid w:val="00296823"/>
    <w:rsid w:val="002A1A48"/>
    <w:rsid w:val="002A41EB"/>
    <w:rsid w:val="002A4389"/>
    <w:rsid w:val="002A7CCC"/>
    <w:rsid w:val="002B19BC"/>
    <w:rsid w:val="002B2F31"/>
    <w:rsid w:val="002B6D36"/>
    <w:rsid w:val="002B71D7"/>
    <w:rsid w:val="002B73D6"/>
    <w:rsid w:val="002C0D1A"/>
    <w:rsid w:val="002C233B"/>
    <w:rsid w:val="002C32B4"/>
    <w:rsid w:val="002C348E"/>
    <w:rsid w:val="002C3D6F"/>
    <w:rsid w:val="002C4936"/>
    <w:rsid w:val="002C52FA"/>
    <w:rsid w:val="002C6B6D"/>
    <w:rsid w:val="002D2F78"/>
    <w:rsid w:val="002D33E1"/>
    <w:rsid w:val="002D5D4E"/>
    <w:rsid w:val="002E192B"/>
    <w:rsid w:val="002E1A29"/>
    <w:rsid w:val="002E3D31"/>
    <w:rsid w:val="002E422F"/>
    <w:rsid w:val="002E5802"/>
    <w:rsid w:val="002E5D88"/>
    <w:rsid w:val="002F3618"/>
    <w:rsid w:val="002F406D"/>
    <w:rsid w:val="002F7E84"/>
    <w:rsid w:val="003019AB"/>
    <w:rsid w:val="00302B42"/>
    <w:rsid w:val="00306295"/>
    <w:rsid w:val="003149EF"/>
    <w:rsid w:val="0032049B"/>
    <w:rsid w:val="0032163F"/>
    <w:rsid w:val="00322826"/>
    <w:rsid w:val="00322D48"/>
    <w:rsid w:val="00322F50"/>
    <w:rsid w:val="0032510E"/>
    <w:rsid w:val="00331451"/>
    <w:rsid w:val="00331EE4"/>
    <w:rsid w:val="00336905"/>
    <w:rsid w:val="00341AAA"/>
    <w:rsid w:val="003438A2"/>
    <w:rsid w:val="0034454B"/>
    <w:rsid w:val="003454E8"/>
    <w:rsid w:val="0034747E"/>
    <w:rsid w:val="00354A6F"/>
    <w:rsid w:val="00354BFE"/>
    <w:rsid w:val="00355BC6"/>
    <w:rsid w:val="00357966"/>
    <w:rsid w:val="00363381"/>
    <w:rsid w:val="003709EB"/>
    <w:rsid w:val="00375D25"/>
    <w:rsid w:val="00376B7E"/>
    <w:rsid w:val="00377B2B"/>
    <w:rsid w:val="00384370"/>
    <w:rsid w:val="00387117"/>
    <w:rsid w:val="003906B5"/>
    <w:rsid w:val="003913CF"/>
    <w:rsid w:val="003927D0"/>
    <w:rsid w:val="003A0169"/>
    <w:rsid w:val="003A3504"/>
    <w:rsid w:val="003A3E49"/>
    <w:rsid w:val="003A53C2"/>
    <w:rsid w:val="003B0070"/>
    <w:rsid w:val="003B1B60"/>
    <w:rsid w:val="003B2A4E"/>
    <w:rsid w:val="003B322E"/>
    <w:rsid w:val="003B41FE"/>
    <w:rsid w:val="003B5885"/>
    <w:rsid w:val="003B6FB6"/>
    <w:rsid w:val="003C2884"/>
    <w:rsid w:val="003D1A10"/>
    <w:rsid w:val="003D307A"/>
    <w:rsid w:val="003D4EFA"/>
    <w:rsid w:val="003D6080"/>
    <w:rsid w:val="003D747B"/>
    <w:rsid w:val="003E26DC"/>
    <w:rsid w:val="003E409E"/>
    <w:rsid w:val="003E644B"/>
    <w:rsid w:val="003E6BB3"/>
    <w:rsid w:val="003F046D"/>
    <w:rsid w:val="003F17EC"/>
    <w:rsid w:val="003F1B07"/>
    <w:rsid w:val="003F3B9C"/>
    <w:rsid w:val="003F4FA5"/>
    <w:rsid w:val="00401648"/>
    <w:rsid w:val="004034E7"/>
    <w:rsid w:val="0040497E"/>
    <w:rsid w:val="00406DF5"/>
    <w:rsid w:val="0041292B"/>
    <w:rsid w:val="0041298A"/>
    <w:rsid w:val="004137A1"/>
    <w:rsid w:val="00415AE1"/>
    <w:rsid w:val="00415E9D"/>
    <w:rsid w:val="00420BF5"/>
    <w:rsid w:val="00420DF7"/>
    <w:rsid w:val="00420F3D"/>
    <w:rsid w:val="00421589"/>
    <w:rsid w:val="00422005"/>
    <w:rsid w:val="004229D2"/>
    <w:rsid w:val="004242AD"/>
    <w:rsid w:val="0042450E"/>
    <w:rsid w:val="00425923"/>
    <w:rsid w:val="00427EE1"/>
    <w:rsid w:val="0043105B"/>
    <w:rsid w:val="0043144B"/>
    <w:rsid w:val="00431D65"/>
    <w:rsid w:val="00432F33"/>
    <w:rsid w:val="004343E1"/>
    <w:rsid w:val="00434C36"/>
    <w:rsid w:val="004351AC"/>
    <w:rsid w:val="00437E93"/>
    <w:rsid w:val="004405BD"/>
    <w:rsid w:val="00441533"/>
    <w:rsid w:val="00441687"/>
    <w:rsid w:val="004437FD"/>
    <w:rsid w:val="00444989"/>
    <w:rsid w:val="00447A1E"/>
    <w:rsid w:val="00451B5A"/>
    <w:rsid w:val="00452B3A"/>
    <w:rsid w:val="00452B62"/>
    <w:rsid w:val="0045303A"/>
    <w:rsid w:val="00460C7F"/>
    <w:rsid w:val="004612DF"/>
    <w:rsid w:val="00463E79"/>
    <w:rsid w:val="00464D77"/>
    <w:rsid w:val="00464EB7"/>
    <w:rsid w:val="004757FF"/>
    <w:rsid w:val="004809BF"/>
    <w:rsid w:val="0048345B"/>
    <w:rsid w:val="00483AB0"/>
    <w:rsid w:val="00484280"/>
    <w:rsid w:val="00485B24"/>
    <w:rsid w:val="004878E6"/>
    <w:rsid w:val="00487E36"/>
    <w:rsid w:val="004930AA"/>
    <w:rsid w:val="00495482"/>
    <w:rsid w:val="00496B7F"/>
    <w:rsid w:val="004A3B3C"/>
    <w:rsid w:val="004A5E4E"/>
    <w:rsid w:val="004A6C9C"/>
    <w:rsid w:val="004B3B88"/>
    <w:rsid w:val="004B50AC"/>
    <w:rsid w:val="004B64B0"/>
    <w:rsid w:val="004B652F"/>
    <w:rsid w:val="004B7FCA"/>
    <w:rsid w:val="004C02D6"/>
    <w:rsid w:val="004C27A1"/>
    <w:rsid w:val="004D1CAF"/>
    <w:rsid w:val="004D1FFE"/>
    <w:rsid w:val="004D2091"/>
    <w:rsid w:val="004D2723"/>
    <w:rsid w:val="004D4490"/>
    <w:rsid w:val="004D472C"/>
    <w:rsid w:val="004D4FC4"/>
    <w:rsid w:val="004D5D39"/>
    <w:rsid w:val="004D61DA"/>
    <w:rsid w:val="004D7BFE"/>
    <w:rsid w:val="004E73B3"/>
    <w:rsid w:val="004F0700"/>
    <w:rsid w:val="004F48C3"/>
    <w:rsid w:val="004F5755"/>
    <w:rsid w:val="004F57D8"/>
    <w:rsid w:val="004F69D3"/>
    <w:rsid w:val="0050011F"/>
    <w:rsid w:val="005051AA"/>
    <w:rsid w:val="00510D37"/>
    <w:rsid w:val="00512FE7"/>
    <w:rsid w:val="005150F6"/>
    <w:rsid w:val="00521891"/>
    <w:rsid w:val="00521FDC"/>
    <w:rsid w:val="0052306A"/>
    <w:rsid w:val="00525E4C"/>
    <w:rsid w:val="00527250"/>
    <w:rsid w:val="00530A40"/>
    <w:rsid w:val="0053339A"/>
    <w:rsid w:val="00534468"/>
    <w:rsid w:val="00535079"/>
    <w:rsid w:val="005374FB"/>
    <w:rsid w:val="00537CCC"/>
    <w:rsid w:val="005405D7"/>
    <w:rsid w:val="00542107"/>
    <w:rsid w:val="00552EB1"/>
    <w:rsid w:val="0055318B"/>
    <w:rsid w:val="00553C86"/>
    <w:rsid w:val="00554898"/>
    <w:rsid w:val="00560A85"/>
    <w:rsid w:val="00560CC4"/>
    <w:rsid w:val="00561C58"/>
    <w:rsid w:val="00561C61"/>
    <w:rsid w:val="00561F7C"/>
    <w:rsid w:val="0056255D"/>
    <w:rsid w:val="005630E9"/>
    <w:rsid w:val="0056460D"/>
    <w:rsid w:val="00564E49"/>
    <w:rsid w:val="00565EE8"/>
    <w:rsid w:val="00566C2D"/>
    <w:rsid w:val="0056792D"/>
    <w:rsid w:val="00570C4C"/>
    <w:rsid w:val="005741B2"/>
    <w:rsid w:val="0057453C"/>
    <w:rsid w:val="00580176"/>
    <w:rsid w:val="005808A7"/>
    <w:rsid w:val="005818F6"/>
    <w:rsid w:val="00582CA1"/>
    <w:rsid w:val="005850C7"/>
    <w:rsid w:val="00590A15"/>
    <w:rsid w:val="00594FCD"/>
    <w:rsid w:val="005957E5"/>
    <w:rsid w:val="005A1AAC"/>
    <w:rsid w:val="005A352D"/>
    <w:rsid w:val="005A5A40"/>
    <w:rsid w:val="005B0063"/>
    <w:rsid w:val="005B2F1B"/>
    <w:rsid w:val="005B3EB8"/>
    <w:rsid w:val="005B7C9E"/>
    <w:rsid w:val="005C76D5"/>
    <w:rsid w:val="005D3CE6"/>
    <w:rsid w:val="005D4E7C"/>
    <w:rsid w:val="005E23D2"/>
    <w:rsid w:val="005E477A"/>
    <w:rsid w:val="005E7810"/>
    <w:rsid w:val="005E7F8D"/>
    <w:rsid w:val="005F1F58"/>
    <w:rsid w:val="005F2318"/>
    <w:rsid w:val="005F2E3C"/>
    <w:rsid w:val="005F303F"/>
    <w:rsid w:val="005F381C"/>
    <w:rsid w:val="005F3A7F"/>
    <w:rsid w:val="005F5AB6"/>
    <w:rsid w:val="006004DD"/>
    <w:rsid w:val="00600A78"/>
    <w:rsid w:val="006021FF"/>
    <w:rsid w:val="00602C82"/>
    <w:rsid w:val="00606745"/>
    <w:rsid w:val="00612258"/>
    <w:rsid w:val="00616AAF"/>
    <w:rsid w:val="00623D04"/>
    <w:rsid w:val="00626A0E"/>
    <w:rsid w:val="006273C1"/>
    <w:rsid w:val="00635454"/>
    <w:rsid w:val="006365B7"/>
    <w:rsid w:val="0063694A"/>
    <w:rsid w:val="00644850"/>
    <w:rsid w:val="006458A0"/>
    <w:rsid w:val="006506FC"/>
    <w:rsid w:val="00653230"/>
    <w:rsid w:val="00654D70"/>
    <w:rsid w:val="00656A34"/>
    <w:rsid w:val="00657C90"/>
    <w:rsid w:val="00660915"/>
    <w:rsid w:val="00661C82"/>
    <w:rsid w:val="0066414A"/>
    <w:rsid w:val="006667C1"/>
    <w:rsid w:val="00667179"/>
    <w:rsid w:val="0067087E"/>
    <w:rsid w:val="00676FCD"/>
    <w:rsid w:val="006830D9"/>
    <w:rsid w:val="0068362F"/>
    <w:rsid w:val="00683928"/>
    <w:rsid w:val="00683C11"/>
    <w:rsid w:val="00690D4A"/>
    <w:rsid w:val="00694CD8"/>
    <w:rsid w:val="006A0065"/>
    <w:rsid w:val="006A02DC"/>
    <w:rsid w:val="006A077D"/>
    <w:rsid w:val="006A098A"/>
    <w:rsid w:val="006A2808"/>
    <w:rsid w:val="006A3F16"/>
    <w:rsid w:val="006A5E55"/>
    <w:rsid w:val="006A7149"/>
    <w:rsid w:val="006A740E"/>
    <w:rsid w:val="006B0ADC"/>
    <w:rsid w:val="006B0C75"/>
    <w:rsid w:val="006B1DA9"/>
    <w:rsid w:val="006B1FAD"/>
    <w:rsid w:val="006B3AF0"/>
    <w:rsid w:val="006B5036"/>
    <w:rsid w:val="006B50E5"/>
    <w:rsid w:val="006B6BB5"/>
    <w:rsid w:val="006C0EC0"/>
    <w:rsid w:val="006C1C7B"/>
    <w:rsid w:val="006C5B5A"/>
    <w:rsid w:val="006C6960"/>
    <w:rsid w:val="006D38BF"/>
    <w:rsid w:val="006D3B60"/>
    <w:rsid w:val="006D6621"/>
    <w:rsid w:val="006E0C0F"/>
    <w:rsid w:val="006E1039"/>
    <w:rsid w:val="006E3EF5"/>
    <w:rsid w:val="006F13BD"/>
    <w:rsid w:val="006F20BF"/>
    <w:rsid w:val="006F2731"/>
    <w:rsid w:val="006F4270"/>
    <w:rsid w:val="006F7A55"/>
    <w:rsid w:val="00702392"/>
    <w:rsid w:val="00702801"/>
    <w:rsid w:val="00702C62"/>
    <w:rsid w:val="007068BC"/>
    <w:rsid w:val="00707B46"/>
    <w:rsid w:val="007108B0"/>
    <w:rsid w:val="00714893"/>
    <w:rsid w:val="00720D42"/>
    <w:rsid w:val="007211E5"/>
    <w:rsid w:val="00721C47"/>
    <w:rsid w:val="00723E0A"/>
    <w:rsid w:val="00725A91"/>
    <w:rsid w:val="00731209"/>
    <w:rsid w:val="007324AB"/>
    <w:rsid w:val="007335D0"/>
    <w:rsid w:val="007355CD"/>
    <w:rsid w:val="007370E8"/>
    <w:rsid w:val="0073786A"/>
    <w:rsid w:val="00743A0A"/>
    <w:rsid w:val="00743A8C"/>
    <w:rsid w:val="00743D68"/>
    <w:rsid w:val="007444C2"/>
    <w:rsid w:val="00744C05"/>
    <w:rsid w:val="00747AD5"/>
    <w:rsid w:val="00761E83"/>
    <w:rsid w:val="0076346E"/>
    <w:rsid w:val="00763EB3"/>
    <w:rsid w:val="0076795F"/>
    <w:rsid w:val="00767CEA"/>
    <w:rsid w:val="00770957"/>
    <w:rsid w:val="00770CFA"/>
    <w:rsid w:val="00773B8F"/>
    <w:rsid w:val="00774CE5"/>
    <w:rsid w:val="007771A1"/>
    <w:rsid w:val="007806B5"/>
    <w:rsid w:val="00783836"/>
    <w:rsid w:val="00783F0F"/>
    <w:rsid w:val="00786228"/>
    <w:rsid w:val="00787FF4"/>
    <w:rsid w:val="00792319"/>
    <w:rsid w:val="00793F6D"/>
    <w:rsid w:val="00794224"/>
    <w:rsid w:val="007954C9"/>
    <w:rsid w:val="00796A26"/>
    <w:rsid w:val="00796D08"/>
    <w:rsid w:val="00796F8C"/>
    <w:rsid w:val="007978E4"/>
    <w:rsid w:val="007A10E1"/>
    <w:rsid w:val="007A4361"/>
    <w:rsid w:val="007A75E7"/>
    <w:rsid w:val="007B18CA"/>
    <w:rsid w:val="007B2751"/>
    <w:rsid w:val="007B39F7"/>
    <w:rsid w:val="007B5870"/>
    <w:rsid w:val="007C2023"/>
    <w:rsid w:val="007C65DE"/>
    <w:rsid w:val="007C79A7"/>
    <w:rsid w:val="007D0CF5"/>
    <w:rsid w:val="007D538F"/>
    <w:rsid w:val="007E4378"/>
    <w:rsid w:val="007E58EF"/>
    <w:rsid w:val="007E758A"/>
    <w:rsid w:val="007F1723"/>
    <w:rsid w:val="007F2AA7"/>
    <w:rsid w:val="007F4EF5"/>
    <w:rsid w:val="007F5675"/>
    <w:rsid w:val="00800D90"/>
    <w:rsid w:val="0080196F"/>
    <w:rsid w:val="00804F8A"/>
    <w:rsid w:val="00811F90"/>
    <w:rsid w:val="00814482"/>
    <w:rsid w:val="00816240"/>
    <w:rsid w:val="008165D9"/>
    <w:rsid w:val="008205F3"/>
    <w:rsid w:val="00822609"/>
    <w:rsid w:val="008233E2"/>
    <w:rsid w:val="00824AB5"/>
    <w:rsid w:val="00824F2A"/>
    <w:rsid w:val="0082714C"/>
    <w:rsid w:val="00831573"/>
    <w:rsid w:val="00832F21"/>
    <w:rsid w:val="00840A03"/>
    <w:rsid w:val="0084188A"/>
    <w:rsid w:val="00843E7B"/>
    <w:rsid w:val="008453C2"/>
    <w:rsid w:val="00847B3F"/>
    <w:rsid w:val="00852779"/>
    <w:rsid w:val="00853563"/>
    <w:rsid w:val="008572E2"/>
    <w:rsid w:val="008646AE"/>
    <w:rsid w:val="00866802"/>
    <w:rsid w:val="00870500"/>
    <w:rsid w:val="008710A9"/>
    <w:rsid w:val="008721C7"/>
    <w:rsid w:val="00872C4D"/>
    <w:rsid w:val="00874C9C"/>
    <w:rsid w:val="00875016"/>
    <w:rsid w:val="0087698B"/>
    <w:rsid w:val="00876EFF"/>
    <w:rsid w:val="0088207F"/>
    <w:rsid w:val="00882BF8"/>
    <w:rsid w:val="00885BBB"/>
    <w:rsid w:val="00885DEE"/>
    <w:rsid w:val="0088755A"/>
    <w:rsid w:val="00891DB7"/>
    <w:rsid w:val="00893D26"/>
    <w:rsid w:val="00895411"/>
    <w:rsid w:val="00896912"/>
    <w:rsid w:val="00897B78"/>
    <w:rsid w:val="008A10FF"/>
    <w:rsid w:val="008A5A0F"/>
    <w:rsid w:val="008B1EEC"/>
    <w:rsid w:val="008B2BBE"/>
    <w:rsid w:val="008B3E6D"/>
    <w:rsid w:val="008B427C"/>
    <w:rsid w:val="008B6BB1"/>
    <w:rsid w:val="008C0530"/>
    <w:rsid w:val="008C210E"/>
    <w:rsid w:val="008C24A5"/>
    <w:rsid w:val="008C624F"/>
    <w:rsid w:val="008C677F"/>
    <w:rsid w:val="008C6999"/>
    <w:rsid w:val="008C6F9B"/>
    <w:rsid w:val="008D06B0"/>
    <w:rsid w:val="008D40B7"/>
    <w:rsid w:val="008D60C1"/>
    <w:rsid w:val="008D61F7"/>
    <w:rsid w:val="008E1CED"/>
    <w:rsid w:val="008E249C"/>
    <w:rsid w:val="008E5F50"/>
    <w:rsid w:val="008F2688"/>
    <w:rsid w:val="008F4976"/>
    <w:rsid w:val="008F4E61"/>
    <w:rsid w:val="008F7731"/>
    <w:rsid w:val="009005F8"/>
    <w:rsid w:val="00900EF3"/>
    <w:rsid w:val="0090318E"/>
    <w:rsid w:val="00905539"/>
    <w:rsid w:val="00910EEC"/>
    <w:rsid w:val="00911D44"/>
    <w:rsid w:val="009124C9"/>
    <w:rsid w:val="0091439D"/>
    <w:rsid w:val="0091653D"/>
    <w:rsid w:val="00917A04"/>
    <w:rsid w:val="00920E16"/>
    <w:rsid w:val="0092519A"/>
    <w:rsid w:val="00925617"/>
    <w:rsid w:val="0092673E"/>
    <w:rsid w:val="00927129"/>
    <w:rsid w:val="00932E53"/>
    <w:rsid w:val="0093405F"/>
    <w:rsid w:val="00934F17"/>
    <w:rsid w:val="00937193"/>
    <w:rsid w:val="00940394"/>
    <w:rsid w:val="00940C85"/>
    <w:rsid w:val="00942485"/>
    <w:rsid w:val="00942BC1"/>
    <w:rsid w:val="0094486E"/>
    <w:rsid w:val="00947019"/>
    <w:rsid w:val="00952B39"/>
    <w:rsid w:val="009557DA"/>
    <w:rsid w:val="00955977"/>
    <w:rsid w:val="009612AA"/>
    <w:rsid w:val="00965EF8"/>
    <w:rsid w:val="00966811"/>
    <w:rsid w:val="0096732F"/>
    <w:rsid w:val="009712D0"/>
    <w:rsid w:val="00971FB1"/>
    <w:rsid w:val="00972BFF"/>
    <w:rsid w:val="00973EDD"/>
    <w:rsid w:val="0097664E"/>
    <w:rsid w:val="009778A1"/>
    <w:rsid w:val="00977B08"/>
    <w:rsid w:val="009804A6"/>
    <w:rsid w:val="00980A28"/>
    <w:rsid w:val="00984763"/>
    <w:rsid w:val="00987596"/>
    <w:rsid w:val="00992960"/>
    <w:rsid w:val="00996693"/>
    <w:rsid w:val="00997CFC"/>
    <w:rsid w:val="009A01E0"/>
    <w:rsid w:val="009A06C4"/>
    <w:rsid w:val="009A10EB"/>
    <w:rsid w:val="009A2903"/>
    <w:rsid w:val="009A4803"/>
    <w:rsid w:val="009A4F03"/>
    <w:rsid w:val="009A6713"/>
    <w:rsid w:val="009B243B"/>
    <w:rsid w:val="009B358D"/>
    <w:rsid w:val="009B3FCB"/>
    <w:rsid w:val="009B7C56"/>
    <w:rsid w:val="009C16DE"/>
    <w:rsid w:val="009C253E"/>
    <w:rsid w:val="009C295C"/>
    <w:rsid w:val="009D223F"/>
    <w:rsid w:val="009D2749"/>
    <w:rsid w:val="009D2B16"/>
    <w:rsid w:val="009D4712"/>
    <w:rsid w:val="009D546C"/>
    <w:rsid w:val="009D5BB5"/>
    <w:rsid w:val="009D75B4"/>
    <w:rsid w:val="009E03E7"/>
    <w:rsid w:val="009E1CC1"/>
    <w:rsid w:val="009E2433"/>
    <w:rsid w:val="009E26BE"/>
    <w:rsid w:val="009E284D"/>
    <w:rsid w:val="009E3ACF"/>
    <w:rsid w:val="009E57C3"/>
    <w:rsid w:val="009E79F9"/>
    <w:rsid w:val="009F0523"/>
    <w:rsid w:val="009F1A21"/>
    <w:rsid w:val="009F2B58"/>
    <w:rsid w:val="00A01EB7"/>
    <w:rsid w:val="00A03395"/>
    <w:rsid w:val="00A03C89"/>
    <w:rsid w:val="00A04D5A"/>
    <w:rsid w:val="00A07A26"/>
    <w:rsid w:val="00A07B62"/>
    <w:rsid w:val="00A10E0B"/>
    <w:rsid w:val="00A11F94"/>
    <w:rsid w:val="00A126D3"/>
    <w:rsid w:val="00A129D3"/>
    <w:rsid w:val="00A13250"/>
    <w:rsid w:val="00A168C4"/>
    <w:rsid w:val="00A17C6D"/>
    <w:rsid w:val="00A205D9"/>
    <w:rsid w:val="00A2149F"/>
    <w:rsid w:val="00A25833"/>
    <w:rsid w:val="00A25C4D"/>
    <w:rsid w:val="00A25DAC"/>
    <w:rsid w:val="00A264E5"/>
    <w:rsid w:val="00A32725"/>
    <w:rsid w:val="00A32798"/>
    <w:rsid w:val="00A34052"/>
    <w:rsid w:val="00A345F3"/>
    <w:rsid w:val="00A36092"/>
    <w:rsid w:val="00A40A69"/>
    <w:rsid w:val="00A423E0"/>
    <w:rsid w:val="00A43913"/>
    <w:rsid w:val="00A43DDB"/>
    <w:rsid w:val="00A43FEE"/>
    <w:rsid w:val="00A456C6"/>
    <w:rsid w:val="00A47E8F"/>
    <w:rsid w:val="00A52514"/>
    <w:rsid w:val="00A5293B"/>
    <w:rsid w:val="00A536FF"/>
    <w:rsid w:val="00A60CD9"/>
    <w:rsid w:val="00A65984"/>
    <w:rsid w:val="00A66456"/>
    <w:rsid w:val="00A72E99"/>
    <w:rsid w:val="00A76FC7"/>
    <w:rsid w:val="00A77B70"/>
    <w:rsid w:val="00A800DF"/>
    <w:rsid w:val="00A83036"/>
    <w:rsid w:val="00A83AE6"/>
    <w:rsid w:val="00A90FD5"/>
    <w:rsid w:val="00A928EF"/>
    <w:rsid w:val="00A949A4"/>
    <w:rsid w:val="00A977D5"/>
    <w:rsid w:val="00AA045A"/>
    <w:rsid w:val="00AA1C34"/>
    <w:rsid w:val="00AA3273"/>
    <w:rsid w:val="00AA42B2"/>
    <w:rsid w:val="00AA5515"/>
    <w:rsid w:val="00AB0D46"/>
    <w:rsid w:val="00AB37D0"/>
    <w:rsid w:val="00AB67E4"/>
    <w:rsid w:val="00AB760C"/>
    <w:rsid w:val="00AC052A"/>
    <w:rsid w:val="00AC35ED"/>
    <w:rsid w:val="00AC3EB9"/>
    <w:rsid w:val="00AC4CD2"/>
    <w:rsid w:val="00AC5071"/>
    <w:rsid w:val="00AC644E"/>
    <w:rsid w:val="00AD10C3"/>
    <w:rsid w:val="00AD2335"/>
    <w:rsid w:val="00AD2E84"/>
    <w:rsid w:val="00AD3845"/>
    <w:rsid w:val="00AD3E82"/>
    <w:rsid w:val="00AD71EB"/>
    <w:rsid w:val="00AD74F8"/>
    <w:rsid w:val="00AE5231"/>
    <w:rsid w:val="00AE5843"/>
    <w:rsid w:val="00AF5118"/>
    <w:rsid w:val="00B01D56"/>
    <w:rsid w:val="00B05368"/>
    <w:rsid w:val="00B07E81"/>
    <w:rsid w:val="00B128EE"/>
    <w:rsid w:val="00B153EA"/>
    <w:rsid w:val="00B268E8"/>
    <w:rsid w:val="00B26CD1"/>
    <w:rsid w:val="00B2729C"/>
    <w:rsid w:val="00B274D8"/>
    <w:rsid w:val="00B319E1"/>
    <w:rsid w:val="00B328A0"/>
    <w:rsid w:val="00B3658F"/>
    <w:rsid w:val="00B36C44"/>
    <w:rsid w:val="00B37DCD"/>
    <w:rsid w:val="00B402E3"/>
    <w:rsid w:val="00B4087A"/>
    <w:rsid w:val="00B43396"/>
    <w:rsid w:val="00B4356D"/>
    <w:rsid w:val="00B445BA"/>
    <w:rsid w:val="00B44DA5"/>
    <w:rsid w:val="00B47C0A"/>
    <w:rsid w:val="00B47DDF"/>
    <w:rsid w:val="00B50804"/>
    <w:rsid w:val="00B512A9"/>
    <w:rsid w:val="00B51B44"/>
    <w:rsid w:val="00B5255F"/>
    <w:rsid w:val="00B552D2"/>
    <w:rsid w:val="00B61B32"/>
    <w:rsid w:val="00B62A09"/>
    <w:rsid w:val="00B66442"/>
    <w:rsid w:val="00B719DA"/>
    <w:rsid w:val="00B73442"/>
    <w:rsid w:val="00B75F5C"/>
    <w:rsid w:val="00B7777C"/>
    <w:rsid w:val="00B82542"/>
    <w:rsid w:val="00B84AEE"/>
    <w:rsid w:val="00B852E6"/>
    <w:rsid w:val="00B858C4"/>
    <w:rsid w:val="00B85E46"/>
    <w:rsid w:val="00B86208"/>
    <w:rsid w:val="00B9016A"/>
    <w:rsid w:val="00B90F4E"/>
    <w:rsid w:val="00B91915"/>
    <w:rsid w:val="00B92594"/>
    <w:rsid w:val="00B92820"/>
    <w:rsid w:val="00B96146"/>
    <w:rsid w:val="00BA3232"/>
    <w:rsid w:val="00BA383C"/>
    <w:rsid w:val="00BA4177"/>
    <w:rsid w:val="00BA45FA"/>
    <w:rsid w:val="00BA5251"/>
    <w:rsid w:val="00BA5882"/>
    <w:rsid w:val="00BB010B"/>
    <w:rsid w:val="00BB17C0"/>
    <w:rsid w:val="00BB3680"/>
    <w:rsid w:val="00BB4B3D"/>
    <w:rsid w:val="00BC0279"/>
    <w:rsid w:val="00BC12B5"/>
    <w:rsid w:val="00BC18D6"/>
    <w:rsid w:val="00BC252D"/>
    <w:rsid w:val="00BC5DC1"/>
    <w:rsid w:val="00BE0ACB"/>
    <w:rsid w:val="00BE2639"/>
    <w:rsid w:val="00BF07F6"/>
    <w:rsid w:val="00BF0A03"/>
    <w:rsid w:val="00BF0D4E"/>
    <w:rsid w:val="00BF24E7"/>
    <w:rsid w:val="00BF5C26"/>
    <w:rsid w:val="00C00008"/>
    <w:rsid w:val="00C028EB"/>
    <w:rsid w:val="00C03547"/>
    <w:rsid w:val="00C0356B"/>
    <w:rsid w:val="00C04563"/>
    <w:rsid w:val="00C06812"/>
    <w:rsid w:val="00C06FF6"/>
    <w:rsid w:val="00C10E26"/>
    <w:rsid w:val="00C11A3D"/>
    <w:rsid w:val="00C12D03"/>
    <w:rsid w:val="00C130D7"/>
    <w:rsid w:val="00C2193D"/>
    <w:rsid w:val="00C22497"/>
    <w:rsid w:val="00C228D0"/>
    <w:rsid w:val="00C231B5"/>
    <w:rsid w:val="00C23688"/>
    <w:rsid w:val="00C3144B"/>
    <w:rsid w:val="00C33B98"/>
    <w:rsid w:val="00C343EF"/>
    <w:rsid w:val="00C3560F"/>
    <w:rsid w:val="00C36883"/>
    <w:rsid w:val="00C369C8"/>
    <w:rsid w:val="00C36E7B"/>
    <w:rsid w:val="00C40FCE"/>
    <w:rsid w:val="00C45ECB"/>
    <w:rsid w:val="00C46E48"/>
    <w:rsid w:val="00C4732F"/>
    <w:rsid w:val="00C47661"/>
    <w:rsid w:val="00C51EB5"/>
    <w:rsid w:val="00C5348F"/>
    <w:rsid w:val="00C5487F"/>
    <w:rsid w:val="00C560C5"/>
    <w:rsid w:val="00C627B1"/>
    <w:rsid w:val="00C62954"/>
    <w:rsid w:val="00C629CB"/>
    <w:rsid w:val="00C634D5"/>
    <w:rsid w:val="00C636FF"/>
    <w:rsid w:val="00C65518"/>
    <w:rsid w:val="00C74EA1"/>
    <w:rsid w:val="00C760EA"/>
    <w:rsid w:val="00C827B7"/>
    <w:rsid w:val="00C83569"/>
    <w:rsid w:val="00C85EFA"/>
    <w:rsid w:val="00C90630"/>
    <w:rsid w:val="00C90C44"/>
    <w:rsid w:val="00C91285"/>
    <w:rsid w:val="00C9213B"/>
    <w:rsid w:val="00C922EB"/>
    <w:rsid w:val="00C927AD"/>
    <w:rsid w:val="00C94949"/>
    <w:rsid w:val="00CA0A76"/>
    <w:rsid w:val="00CA0E0C"/>
    <w:rsid w:val="00CA2FCB"/>
    <w:rsid w:val="00CC3E07"/>
    <w:rsid w:val="00CD2ADB"/>
    <w:rsid w:val="00CD4227"/>
    <w:rsid w:val="00CD5D1E"/>
    <w:rsid w:val="00CD6103"/>
    <w:rsid w:val="00CE0E60"/>
    <w:rsid w:val="00CE13DB"/>
    <w:rsid w:val="00CE203D"/>
    <w:rsid w:val="00CE4053"/>
    <w:rsid w:val="00CE7839"/>
    <w:rsid w:val="00CF003D"/>
    <w:rsid w:val="00CF0916"/>
    <w:rsid w:val="00CF1236"/>
    <w:rsid w:val="00CF211F"/>
    <w:rsid w:val="00CF2713"/>
    <w:rsid w:val="00CF29F8"/>
    <w:rsid w:val="00CF48E0"/>
    <w:rsid w:val="00D01B43"/>
    <w:rsid w:val="00D03385"/>
    <w:rsid w:val="00D041FD"/>
    <w:rsid w:val="00D04C78"/>
    <w:rsid w:val="00D05A22"/>
    <w:rsid w:val="00D067FB"/>
    <w:rsid w:val="00D076EF"/>
    <w:rsid w:val="00D10E60"/>
    <w:rsid w:val="00D11206"/>
    <w:rsid w:val="00D13831"/>
    <w:rsid w:val="00D14E85"/>
    <w:rsid w:val="00D1685E"/>
    <w:rsid w:val="00D17403"/>
    <w:rsid w:val="00D2083F"/>
    <w:rsid w:val="00D25A35"/>
    <w:rsid w:val="00D274AA"/>
    <w:rsid w:val="00D322D1"/>
    <w:rsid w:val="00D32EE3"/>
    <w:rsid w:val="00D35F07"/>
    <w:rsid w:val="00D37860"/>
    <w:rsid w:val="00D37A76"/>
    <w:rsid w:val="00D41B13"/>
    <w:rsid w:val="00D41E32"/>
    <w:rsid w:val="00D423E9"/>
    <w:rsid w:val="00D42D7F"/>
    <w:rsid w:val="00D42EAC"/>
    <w:rsid w:val="00D54734"/>
    <w:rsid w:val="00D555E3"/>
    <w:rsid w:val="00D63EA4"/>
    <w:rsid w:val="00D647D6"/>
    <w:rsid w:val="00D64EE5"/>
    <w:rsid w:val="00D658C0"/>
    <w:rsid w:val="00D67C66"/>
    <w:rsid w:val="00D739F2"/>
    <w:rsid w:val="00D772F2"/>
    <w:rsid w:val="00D77DA3"/>
    <w:rsid w:val="00D80769"/>
    <w:rsid w:val="00D81BFA"/>
    <w:rsid w:val="00D828B3"/>
    <w:rsid w:val="00D82E2E"/>
    <w:rsid w:val="00D8740E"/>
    <w:rsid w:val="00D8741A"/>
    <w:rsid w:val="00D9226F"/>
    <w:rsid w:val="00D93CB6"/>
    <w:rsid w:val="00D97721"/>
    <w:rsid w:val="00D97759"/>
    <w:rsid w:val="00DA0D77"/>
    <w:rsid w:val="00DA5A09"/>
    <w:rsid w:val="00DA5EEB"/>
    <w:rsid w:val="00DB2016"/>
    <w:rsid w:val="00DB23DC"/>
    <w:rsid w:val="00DB72E7"/>
    <w:rsid w:val="00DB7CB5"/>
    <w:rsid w:val="00DB7D28"/>
    <w:rsid w:val="00DC2743"/>
    <w:rsid w:val="00DC2BB0"/>
    <w:rsid w:val="00DC376A"/>
    <w:rsid w:val="00DC49BB"/>
    <w:rsid w:val="00DC5BC8"/>
    <w:rsid w:val="00DC7066"/>
    <w:rsid w:val="00DC7E05"/>
    <w:rsid w:val="00DD0057"/>
    <w:rsid w:val="00DD1CF5"/>
    <w:rsid w:val="00DD2AAC"/>
    <w:rsid w:val="00DD4A03"/>
    <w:rsid w:val="00DD5BC8"/>
    <w:rsid w:val="00DD62DA"/>
    <w:rsid w:val="00DD6E47"/>
    <w:rsid w:val="00DF0805"/>
    <w:rsid w:val="00DF53CF"/>
    <w:rsid w:val="00DF5B4A"/>
    <w:rsid w:val="00DF5F9B"/>
    <w:rsid w:val="00DF6C28"/>
    <w:rsid w:val="00E00B35"/>
    <w:rsid w:val="00E01246"/>
    <w:rsid w:val="00E03706"/>
    <w:rsid w:val="00E03C35"/>
    <w:rsid w:val="00E06B1E"/>
    <w:rsid w:val="00E11586"/>
    <w:rsid w:val="00E14BE4"/>
    <w:rsid w:val="00E15C4C"/>
    <w:rsid w:val="00E2060C"/>
    <w:rsid w:val="00E25889"/>
    <w:rsid w:val="00E319E7"/>
    <w:rsid w:val="00E32405"/>
    <w:rsid w:val="00E35C00"/>
    <w:rsid w:val="00E41054"/>
    <w:rsid w:val="00E42210"/>
    <w:rsid w:val="00E438AD"/>
    <w:rsid w:val="00E44D92"/>
    <w:rsid w:val="00E45E9F"/>
    <w:rsid w:val="00E460DF"/>
    <w:rsid w:val="00E46C92"/>
    <w:rsid w:val="00E50B97"/>
    <w:rsid w:val="00E5141A"/>
    <w:rsid w:val="00E51953"/>
    <w:rsid w:val="00E53026"/>
    <w:rsid w:val="00E53DE6"/>
    <w:rsid w:val="00E541D5"/>
    <w:rsid w:val="00E55870"/>
    <w:rsid w:val="00E5657A"/>
    <w:rsid w:val="00E65E50"/>
    <w:rsid w:val="00E66F87"/>
    <w:rsid w:val="00E674EC"/>
    <w:rsid w:val="00E710A9"/>
    <w:rsid w:val="00E71635"/>
    <w:rsid w:val="00E72DB8"/>
    <w:rsid w:val="00E77D6B"/>
    <w:rsid w:val="00E808A1"/>
    <w:rsid w:val="00E80EB0"/>
    <w:rsid w:val="00E8328E"/>
    <w:rsid w:val="00E83DAA"/>
    <w:rsid w:val="00E846E0"/>
    <w:rsid w:val="00E86752"/>
    <w:rsid w:val="00E922F2"/>
    <w:rsid w:val="00E92B4E"/>
    <w:rsid w:val="00E93FD6"/>
    <w:rsid w:val="00E95FE6"/>
    <w:rsid w:val="00EA24D2"/>
    <w:rsid w:val="00EA253E"/>
    <w:rsid w:val="00EA6AA7"/>
    <w:rsid w:val="00EB3A44"/>
    <w:rsid w:val="00EB5B94"/>
    <w:rsid w:val="00EB6EA4"/>
    <w:rsid w:val="00ED11B0"/>
    <w:rsid w:val="00ED6465"/>
    <w:rsid w:val="00ED6996"/>
    <w:rsid w:val="00ED6A82"/>
    <w:rsid w:val="00ED6E10"/>
    <w:rsid w:val="00ED6FE1"/>
    <w:rsid w:val="00EE2CF2"/>
    <w:rsid w:val="00EE392C"/>
    <w:rsid w:val="00EE3B64"/>
    <w:rsid w:val="00EE5B50"/>
    <w:rsid w:val="00EF6C70"/>
    <w:rsid w:val="00F00F4A"/>
    <w:rsid w:val="00F039AA"/>
    <w:rsid w:val="00F0437E"/>
    <w:rsid w:val="00F048A0"/>
    <w:rsid w:val="00F04917"/>
    <w:rsid w:val="00F05BA2"/>
    <w:rsid w:val="00F10623"/>
    <w:rsid w:val="00F12B78"/>
    <w:rsid w:val="00F148CD"/>
    <w:rsid w:val="00F154AE"/>
    <w:rsid w:val="00F15886"/>
    <w:rsid w:val="00F21421"/>
    <w:rsid w:val="00F23FE1"/>
    <w:rsid w:val="00F252E6"/>
    <w:rsid w:val="00F25D15"/>
    <w:rsid w:val="00F27AA5"/>
    <w:rsid w:val="00F30AAF"/>
    <w:rsid w:val="00F36986"/>
    <w:rsid w:val="00F37CCD"/>
    <w:rsid w:val="00F412D5"/>
    <w:rsid w:val="00F41711"/>
    <w:rsid w:val="00F44F8B"/>
    <w:rsid w:val="00F4762B"/>
    <w:rsid w:val="00F50261"/>
    <w:rsid w:val="00F51A33"/>
    <w:rsid w:val="00F5481B"/>
    <w:rsid w:val="00F54AEC"/>
    <w:rsid w:val="00F55099"/>
    <w:rsid w:val="00F55CC2"/>
    <w:rsid w:val="00F65214"/>
    <w:rsid w:val="00F6625D"/>
    <w:rsid w:val="00F70A38"/>
    <w:rsid w:val="00F70F1F"/>
    <w:rsid w:val="00F721FB"/>
    <w:rsid w:val="00F73264"/>
    <w:rsid w:val="00F737C9"/>
    <w:rsid w:val="00F74043"/>
    <w:rsid w:val="00F74238"/>
    <w:rsid w:val="00F77FCC"/>
    <w:rsid w:val="00F802EC"/>
    <w:rsid w:val="00F81CAF"/>
    <w:rsid w:val="00F82766"/>
    <w:rsid w:val="00F91569"/>
    <w:rsid w:val="00F91928"/>
    <w:rsid w:val="00F948E0"/>
    <w:rsid w:val="00F94EB1"/>
    <w:rsid w:val="00F952DB"/>
    <w:rsid w:val="00F97810"/>
    <w:rsid w:val="00FA27DE"/>
    <w:rsid w:val="00FA2B78"/>
    <w:rsid w:val="00FA37EE"/>
    <w:rsid w:val="00FA5CFD"/>
    <w:rsid w:val="00FA743C"/>
    <w:rsid w:val="00FA744A"/>
    <w:rsid w:val="00FB3E4D"/>
    <w:rsid w:val="00FB5D99"/>
    <w:rsid w:val="00FC18E2"/>
    <w:rsid w:val="00FC1E0C"/>
    <w:rsid w:val="00FC21B1"/>
    <w:rsid w:val="00FC2A81"/>
    <w:rsid w:val="00FC2D51"/>
    <w:rsid w:val="00FC4933"/>
    <w:rsid w:val="00FD35F8"/>
    <w:rsid w:val="00FD5222"/>
    <w:rsid w:val="00FD65B5"/>
    <w:rsid w:val="00FE24D3"/>
    <w:rsid w:val="00FE66F5"/>
    <w:rsid w:val="00FE73A7"/>
    <w:rsid w:val="00FF0F0B"/>
    <w:rsid w:val="00FF3170"/>
    <w:rsid w:val="00FF36B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3E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6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7D28"/>
    <w:rPr>
      <w:sz w:val="24"/>
      <w:szCs w:val="24"/>
    </w:rPr>
  </w:style>
  <w:style w:type="paragraph" w:styleId="a5">
    <w:name w:val="footer"/>
    <w:basedOn w:val="a"/>
    <w:link w:val="a6"/>
    <w:rsid w:val="00DB7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D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63EB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827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2714C"/>
    <w:rPr>
      <w:sz w:val="24"/>
      <w:szCs w:val="24"/>
    </w:rPr>
  </w:style>
  <w:style w:type="paragraph" w:styleId="a9">
    <w:name w:val="List Paragraph"/>
    <w:basedOn w:val="a"/>
    <w:uiPriority w:val="34"/>
    <w:qFormat/>
    <w:rsid w:val="006B1DA9"/>
    <w:pPr>
      <w:ind w:left="720"/>
      <w:contextualSpacing/>
    </w:pPr>
  </w:style>
  <w:style w:type="paragraph" w:styleId="3">
    <w:name w:val="Body Text 3"/>
    <w:basedOn w:val="a"/>
    <w:link w:val="30"/>
    <w:rsid w:val="00AA5515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A5515"/>
    <w:rPr>
      <w:sz w:val="28"/>
    </w:rPr>
  </w:style>
  <w:style w:type="character" w:styleId="aa">
    <w:name w:val="Strong"/>
    <w:basedOn w:val="a0"/>
    <w:uiPriority w:val="22"/>
    <w:qFormat/>
    <w:rsid w:val="00117B14"/>
    <w:rPr>
      <w:b/>
      <w:bCs/>
    </w:rPr>
  </w:style>
  <w:style w:type="paragraph" w:styleId="ab">
    <w:name w:val="Title"/>
    <w:aliases w:val=" Знак Знак"/>
    <w:basedOn w:val="a"/>
    <w:link w:val="ac"/>
    <w:qFormat/>
    <w:rsid w:val="0050011F"/>
    <w:pPr>
      <w:jc w:val="center"/>
    </w:pPr>
    <w:rPr>
      <w:b/>
      <w:color w:val="FF0000"/>
      <w:sz w:val="44"/>
      <w:lang w:val="x-none" w:eastAsia="x-none"/>
    </w:rPr>
  </w:style>
  <w:style w:type="character" w:customStyle="1" w:styleId="ac">
    <w:name w:val="Название Знак"/>
    <w:aliases w:val=" Знак Знак Знак"/>
    <w:basedOn w:val="a0"/>
    <w:link w:val="ab"/>
    <w:rsid w:val="0050011F"/>
    <w:rPr>
      <w:b/>
      <w:color w:val="FF0000"/>
      <w:sz w:val="44"/>
      <w:szCs w:val="24"/>
      <w:lang w:val="x-none" w:eastAsia="x-none"/>
    </w:rPr>
  </w:style>
  <w:style w:type="character" w:styleId="ad">
    <w:name w:val="page number"/>
    <w:basedOn w:val="a0"/>
    <w:rsid w:val="0050011F"/>
  </w:style>
  <w:style w:type="character" w:styleId="ae">
    <w:name w:val="Emphasis"/>
    <w:qFormat/>
    <w:rsid w:val="00040EF5"/>
    <w:rPr>
      <w:i/>
      <w:iCs/>
    </w:rPr>
  </w:style>
  <w:style w:type="paragraph" w:styleId="af">
    <w:name w:val="Normal (Web)"/>
    <w:basedOn w:val="a"/>
    <w:uiPriority w:val="99"/>
    <w:rsid w:val="00AD2E84"/>
    <w:pPr>
      <w:suppressAutoHyphens/>
      <w:spacing w:before="100" w:after="100"/>
    </w:pPr>
    <w:rPr>
      <w:lang w:eastAsia="ar-SA"/>
    </w:rPr>
  </w:style>
  <w:style w:type="paragraph" w:styleId="af0">
    <w:name w:val="Balloon Text"/>
    <w:basedOn w:val="a"/>
    <w:link w:val="af1"/>
    <w:semiHidden/>
    <w:unhideWhenUsed/>
    <w:rsid w:val="008C05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8C053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rsid w:val="00743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0950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9506A"/>
    <w:rPr>
      <w:sz w:val="24"/>
      <w:szCs w:val="24"/>
    </w:rPr>
  </w:style>
  <w:style w:type="character" w:customStyle="1" w:styleId="c5c3">
    <w:name w:val="c5 c3"/>
    <w:rsid w:val="0009506A"/>
  </w:style>
  <w:style w:type="character" w:customStyle="1" w:styleId="apple-converted-space">
    <w:name w:val="apple-converted-space"/>
    <w:basedOn w:val="a0"/>
    <w:rsid w:val="0009506A"/>
  </w:style>
  <w:style w:type="character" w:customStyle="1" w:styleId="c1">
    <w:name w:val="c1"/>
    <w:basedOn w:val="a0"/>
    <w:rsid w:val="00D828B3"/>
  </w:style>
  <w:style w:type="character" w:customStyle="1" w:styleId="40">
    <w:name w:val="Заголовок 4 Знак"/>
    <w:basedOn w:val="a0"/>
    <w:link w:val="4"/>
    <w:semiHidden/>
    <w:rsid w:val="000D6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D2083F"/>
    <w:rPr>
      <w:color w:val="0000FF"/>
      <w:u w:val="single"/>
    </w:rPr>
  </w:style>
  <w:style w:type="paragraph" w:styleId="af3">
    <w:name w:val="caption"/>
    <w:basedOn w:val="a"/>
    <w:next w:val="a"/>
    <w:unhideWhenUsed/>
    <w:qFormat/>
    <w:rsid w:val="00B319E1"/>
    <w:rPr>
      <w:b/>
      <w:bCs/>
      <w:sz w:val="18"/>
      <w:szCs w:val="18"/>
    </w:rPr>
  </w:style>
  <w:style w:type="table" w:customStyle="1" w:styleId="5">
    <w:name w:val="Сетка таблицы5"/>
    <w:basedOn w:val="a1"/>
    <w:next w:val="a7"/>
    <w:uiPriority w:val="59"/>
    <w:rsid w:val="0046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C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7"/>
    <w:uiPriority w:val="59"/>
    <w:rsid w:val="0046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List 1 Accent 3"/>
    <w:basedOn w:val="a1"/>
    <w:uiPriority w:val="65"/>
    <w:rsid w:val="00E2060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Shading 1 Accent 3"/>
    <w:basedOn w:val="a1"/>
    <w:uiPriority w:val="63"/>
    <w:rsid w:val="00E2060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Сетка таблицы2"/>
    <w:basedOn w:val="a1"/>
    <w:next w:val="a7"/>
    <w:rsid w:val="00A17C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9778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4">
    <w:name w:val="line number"/>
    <w:basedOn w:val="a0"/>
    <w:semiHidden/>
    <w:unhideWhenUsed/>
    <w:rsid w:val="008721C7"/>
  </w:style>
  <w:style w:type="paragraph" w:styleId="af5">
    <w:name w:val="Body Text"/>
    <w:basedOn w:val="a"/>
    <w:link w:val="af6"/>
    <w:semiHidden/>
    <w:unhideWhenUsed/>
    <w:rsid w:val="00483AB0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483A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3E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6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7D28"/>
    <w:rPr>
      <w:sz w:val="24"/>
      <w:szCs w:val="24"/>
    </w:rPr>
  </w:style>
  <w:style w:type="paragraph" w:styleId="a5">
    <w:name w:val="footer"/>
    <w:basedOn w:val="a"/>
    <w:link w:val="a6"/>
    <w:rsid w:val="00DB7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D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63EB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827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2714C"/>
    <w:rPr>
      <w:sz w:val="24"/>
      <w:szCs w:val="24"/>
    </w:rPr>
  </w:style>
  <w:style w:type="paragraph" w:styleId="a9">
    <w:name w:val="List Paragraph"/>
    <w:basedOn w:val="a"/>
    <w:uiPriority w:val="34"/>
    <w:qFormat/>
    <w:rsid w:val="006B1DA9"/>
    <w:pPr>
      <w:ind w:left="720"/>
      <w:contextualSpacing/>
    </w:pPr>
  </w:style>
  <w:style w:type="paragraph" w:styleId="3">
    <w:name w:val="Body Text 3"/>
    <w:basedOn w:val="a"/>
    <w:link w:val="30"/>
    <w:rsid w:val="00AA5515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A5515"/>
    <w:rPr>
      <w:sz w:val="28"/>
    </w:rPr>
  </w:style>
  <w:style w:type="character" w:styleId="aa">
    <w:name w:val="Strong"/>
    <w:basedOn w:val="a0"/>
    <w:uiPriority w:val="22"/>
    <w:qFormat/>
    <w:rsid w:val="00117B14"/>
    <w:rPr>
      <w:b/>
      <w:bCs/>
    </w:rPr>
  </w:style>
  <w:style w:type="paragraph" w:styleId="ab">
    <w:name w:val="Title"/>
    <w:aliases w:val=" Знак Знак"/>
    <w:basedOn w:val="a"/>
    <w:link w:val="ac"/>
    <w:qFormat/>
    <w:rsid w:val="0050011F"/>
    <w:pPr>
      <w:jc w:val="center"/>
    </w:pPr>
    <w:rPr>
      <w:b/>
      <w:color w:val="FF0000"/>
      <w:sz w:val="44"/>
      <w:lang w:val="x-none" w:eastAsia="x-none"/>
    </w:rPr>
  </w:style>
  <w:style w:type="character" w:customStyle="1" w:styleId="ac">
    <w:name w:val="Название Знак"/>
    <w:aliases w:val=" Знак Знак Знак"/>
    <w:basedOn w:val="a0"/>
    <w:link w:val="ab"/>
    <w:rsid w:val="0050011F"/>
    <w:rPr>
      <w:b/>
      <w:color w:val="FF0000"/>
      <w:sz w:val="44"/>
      <w:szCs w:val="24"/>
      <w:lang w:val="x-none" w:eastAsia="x-none"/>
    </w:rPr>
  </w:style>
  <w:style w:type="character" w:styleId="ad">
    <w:name w:val="page number"/>
    <w:basedOn w:val="a0"/>
    <w:rsid w:val="0050011F"/>
  </w:style>
  <w:style w:type="character" w:styleId="ae">
    <w:name w:val="Emphasis"/>
    <w:qFormat/>
    <w:rsid w:val="00040EF5"/>
    <w:rPr>
      <w:i/>
      <w:iCs/>
    </w:rPr>
  </w:style>
  <w:style w:type="paragraph" w:styleId="af">
    <w:name w:val="Normal (Web)"/>
    <w:basedOn w:val="a"/>
    <w:uiPriority w:val="99"/>
    <w:rsid w:val="00AD2E84"/>
    <w:pPr>
      <w:suppressAutoHyphens/>
      <w:spacing w:before="100" w:after="100"/>
    </w:pPr>
    <w:rPr>
      <w:lang w:eastAsia="ar-SA"/>
    </w:rPr>
  </w:style>
  <w:style w:type="paragraph" w:styleId="af0">
    <w:name w:val="Balloon Text"/>
    <w:basedOn w:val="a"/>
    <w:link w:val="af1"/>
    <w:semiHidden/>
    <w:unhideWhenUsed/>
    <w:rsid w:val="008C05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8C053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rsid w:val="00743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0950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9506A"/>
    <w:rPr>
      <w:sz w:val="24"/>
      <w:szCs w:val="24"/>
    </w:rPr>
  </w:style>
  <w:style w:type="character" w:customStyle="1" w:styleId="c5c3">
    <w:name w:val="c5 c3"/>
    <w:rsid w:val="0009506A"/>
  </w:style>
  <w:style w:type="character" w:customStyle="1" w:styleId="apple-converted-space">
    <w:name w:val="apple-converted-space"/>
    <w:basedOn w:val="a0"/>
    <w:rsid w:val="0009506A"/>
  </w:style>
  <w:style w:type="character" w:customStyle="1" w:styleId="c1">
    <w:name w:val="c1"/>
    <w:basedOn w:val="a0"/>
    <w:rsid w:val="00D828B3"/>
  </w:style>
  <w:style w:type="character" w:customStyle="1" w:styleId="40">
    <w:name w:val="Заголовок 4 Знак"/>
    <w:basedOn w:val="a0"/>
    <w:link w:val="4"/>
    <w:semiHidden/>
    <w:rsid w:val="000D6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D2083F"/>
    <w:rPr>
      <w:color w:val="0000FF"/>
      <w:u w:val="single"/>
    </w:rPr>
  </w:style>
  <w:style w:type="paragraph" w:styleId="af3">
    <w:name w:val="caption"/>
    <w:basedOn w:val="a"/>
    <w:next w:val="a"/>
    <w:unhideWhenUsed/>
    <w:qFormat/>
    <w:rsid w:val="00B319E1"/>
    <w:rPr>
      <w:b/>
      <w:bCs/>
      <w:sz w:val="18"/>
      <w:szCs w:val="18"/>
    </w:rPr>
  </w:style>
  <w:style w:type="table" w:customStyle="1" w:styleId="5">
    <w:name w:val="Сетка таблицы5"/>
    <w:basedOn w:val="a1"/>
    <w:next w:val="a7"/>
    <w:uiPriority w:val="59"/>
    <w:rsid w:val="0046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C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7"/>
    <w:uiPriority w:val="59"/>
    <w:rsid w:val="0046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List 1 Accent 3"/>
    <w:basedOn w:val="a1"/>
    <w:uiPriority w:val="65"/>
    <w:rsid w:val="00E2060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Shading 1 Accent 3"/>
    <w:basedOn w:val="a1"/>
    <w:uiPriority w:val="63"/>
    <w:rsid w:val="00E2060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Сетка таблицы2"/>
    <w:basedOn w:val="a1"/>
    <w:next w:val="a7"/>
    <w:rsid w:val="00A17C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9778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4">
    <w:name w:val="line number"/>
    <w:basedOn w:val="a0"/>
    <w:semiHidden/>
    <w:unhideWhenUsed/>
    <w:rsid w:val="008721C7"/>
  </w:style>
  <w:style w:type="paragraph" w:styleId="af5">
    <w:name w:val="Body Text"/>
    <w:basedOn w:val="a"/>
    <w:link w:val="af6"/>
    <w:semiHidden/>
    <w:unhideWhenUsed/>
    <w:rsid w:val="00483AB0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483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1D3F-2A57-4F49-9D93-C32EE41B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21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02 - 02</vt:lpstr>
    </vt:vector>
  </TitlesOfParts>
  <Company>1</Company>
  <LinksUpToDate>false</LinksUpToDate>
  <CharactersWithSpaces>30347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02 - 02</dc:title>
  <dc:creator>1</dc:creator>
  <cp:lastModifiedBy>1</cp:lastModifiedBy>
  <cp:revision>25</cp:revision>
  <cp:lastPrinted>2024-09-12T03:04:00Z</cp:lastPrinted>
  <dcterms:created xsi:type="dcterms:W3CDTF">2023-09-07T09:50:00Z</dcterms:created>
  <dcterms:modified xsi:type="dcterms:W3CDTF">2026-03-12T04:31:00Z</dcterms:modified>
</cp:coreProperties>
</file>